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宋体" w:hAnsi="宋体" w:cs="宋体"/>
        </w:rPr>
      </w:pPr>
      <w:r>
        <w:rPr>
          <w:rFonts w:hint="eastAsia" w:ascii="宋体" w:hAnsi="宋体" w:cs="宋体"/>
        </w:rPr>
        <w:t>电子元件配件采购合同</w:t>
      </w:r>
    </w:p>
    <w:p>
      <w:pPr>
        <w:autoSpaceDE w:val="0"/>
        <w:autoSpaceDN w:val="0"/>
        <w:adjustRightInd w:val="0"/>
        <w:jc w:val="left"/>
        <w:rPr>
          <w:rFonts w:hint="eastAsia" w:ascii="宋体" w:hAnsi="宋体" w:cs="TimesNewRomanPSMT-Identity-H"/>
          <w:kern w:val="0"/>
          <w:sz w:val="22"/>
        </w:rPr>
      </w:pPr>
    </w:p>
    <w:p>
      <w:pPr>
        <w:autoSpaceDE w:val="0"/>
        <w:autoSpaceDN w:val="0"/>
        <w:adjustRightInd w:val="0"/>
        <w:spacing w:line="360" w:lineRule="auto"/>
        <w:jc w:val="left"/>
        <w:rPr>
          <w:rFonts w:hint="eastAsia" w:ascii="宋体" w:hAnsi="宋体" w:cs="TimesNewRomanPSMT-Identity-H"/>
          <w:b/>
          <w:bCs/>
          <w:kern w:val="0"/>
          <w:sz w:val="22"/>
        </w:rPr>
      </w:pPr>
      <w:r>
        <w:rPr>
          <w:rFonts w:hint="eastAsia" w:ascii="宋体" w:hAnsi="宋体" w:cs="TimesNewRomanPSMT-Identity-H"/>
          <w:b/>
          <w:bCs/>
          <w:kern w:val="0"/>
          <w:sz w:val="22"/>
        </w:rPr>
        <w:t>甲方：                              简称：甲方</w:t>
      </w:r>
    </w:p>
    <w:p>
      <w:pPr>
        <w:autoSpaceDE w:val="0"/>
        <w:autoSpaceDN w:val="0"/>
        <w:adjustRightInd w:val="0"/>
        <w:spacing w:line="360" w:lineRule="auto"/>
        <w:jc w:val="left"/>
        <w:rPr>
          <w:rFonts w:hint="eastAsia" w:ascii="宋体" w:hAnsi="宋体" w:cs="TimesNewRomanPSMT-Identity-H"/>
          <w:b/>
          <w:bCs/>
          <w:kern w:val="0"/>
          <w:sz w:val="22"/>
        </w:rPr>
      </w:pPr>
      <w:r>
        <w:rPr>
          <w:rFonts w:hint="eastAsia" w:ascii="宋体" w:hAnsi="宋体" w:cs="TimesNewRomanPSMT-Identity-H"/>
          <w:b/>
          <w:bCs/>
          <w:kern w:val="0"/>
          <w:sz w:val="22"/>
        </w:rPr>
        <w:t>乙方：                              简称：乙方</w:t>
      </w:r>
    </w:p>
    <w:p>
      <w:pPr>
        <w:autoSpaceDE w:val="0"/>
        <w:autoSpaceDN w:val="0"/>
        <w:adjustRightInd w:val="0"/>
        <w:jc w:val="left"/>
        <w:rPr>
          <w:rFonts w:hint="eastAsia" w:ascii="宋体" w:hAnsi="宋体" w:cs="TimesNewRomanPSMT-Identity-H"/>
          <w:kern w:val="0"/>
          <w:sz w:val="22"/>
        </w:rPr>
      </w:pPr>
    </w:p>
    <w:p>
      <w:pPr>
        <w:rPr>
          <w:rFonts w:hint="eastAsia"/>
          <w:b/>
          <w:bCs/>
        </w:rPr>
      </w:pPr>
      <w:r>
        <w:rPr>
          <w:rFonts w:hint="eastAsia"/>
          <w:b/>
          <w:bCs/>
        </w:rPr>
        <w:t>根据《</w:t>
      </w:r>
      <w:r>
        <w:rPr>
          <w:rFonts w:hint="eastAsia"/>
          <w:b/>
          <w:bCs/>
          <w:lang w:eastAsia="zh-CN"/>
        </w:rPr>
        <w:t>民法典</w:t>
      </w:r>
      <w:bookmarkStart w:id="0" w:name="_GoBack"/>
      <w:bookmarkEnd w:id="0"/>
      <w:r>
        <w:rPr>
          <w:rFonts w:hint="eastAsia"/>
          <w:b/>
          <w:bCs/>
        </w:rPr>
        <w:t xml:space="preserve">》和的有关规定，经甲乙双方协商一致达成协议如下： </w:t>
      </w:r>
    </w:p>
    <w:p>
      <w:pPr>
        <w:autoSpaceDE w:val="0"/>
        <w:autoSpaceDN w:val="0"/>
        <w:adjustRightInd w:val="0"/>
        <w:jc w:val="left"/>
        <w:rPr>
          <w:rFonts w:hint="eastAsia" w:ascii="宋体" w:hAnsi="宋体" w:cs="TimesNewRomanPSMT-Identity-H"/>
          <w:kern w:val="0"/>
          <w:sz w:val="22"/>
        </w:rPr>
      </w:pPr>
    </w:p>
    <w:p>
      <w:pPr>
        <w:autoSpaceDE w:val="0"/>
        <w:autoSpaceDN w:val="0"/>
        <w:adjustRightInd w:val="0"/>
        <w:spacing w:line="360" w:lineRule="auto"/>
        <w:jc w:val="left"/>
        <w:rPr>
          <w:rFonts w:hint="eastAsia" w:ascii="宋体" w:hAnsi="宋体" w:cs="TimesNewRomanPSMT-Identity-H"/>
          <w:b/>
          <w:bCs/>
          <w:kern w:val="0"/>
          <w:sz w:val="22"/>
        </w:rPr>
      </w:pPr>
      <w:r>
        <w:rPr>
          <w:rFonts w:hint="eastAsia" w:ascii="宋体" w:hAnsi="宋体" w:cs="TimesNewRomanPSMT-Identity-H"/>
          <w:b/>
          <w:bCs/>
          <w:kern w:val="0"/>
          <w:sz w:val="22"/>
        </w:rPr>
        <w:t>一.买卖产品：</w:t>
      </w:r>
    </w:p>
    <w:p>
      <w:pPr>
        <w:numPr>
          <w:ilvl w:val="0"/>
          <w:numId w:val="1"/>
        </w:numPr>
        <w:autoSpaceDE w:val="0"/>
        <w:autoSpaceDN w:val="0"/>
        <w:adjustRightInd w:val="0"/>
        <w:spacing w:line="360" w:lineRule="auto"/>
        <w:jc w:val="left"/>
        <w:rPr>
          <w:rFonts w:hint="eastAsia" w:ascii="宋体" w:hAnsi="宋体" w:cs="TimesNewRomanPSMT-Identity-H"/>
          <w:kern w:val="0"/>
          <w:sz w:val="22"/>
        </w:rPr>
      </w:pPr>
      <w:r>
        <w:rPr>
          <w:rFonts w:hint="eastAsia" w:ascii="宋体" w:hAnsi="宋体" w:cs="TimesNewRomanPSMT-Identity-H"/>
          <w:kern w:val="0"/>
          <w:sz w:val="22"/>
        </w:rPr>
        <w:t>依据购买约定，买方向买方订购：卖方提供于买方产品，参照确认样品。</w:t>
      </w:r>
    </w:p>
    <w:p>
      <w:pPr>
        <w:numPr>
          <w:ilvl w:val="0"/>
          <w:numId w:val="1"/>
        </w:numPr>
        <w:autoSpaceDE w:val="0"/>
        <w:autoSpaceDN w:val="0"/>
        <w:adjustRightInd w:val="0"/>
        <w:spacing w:line="360" w:lineRule="auto"/>
        <w:jc w:val="left"/>
        <w:rPr>
          <w:rFonts w:ascii="宋体" w:hAnsi="宋体" w:cs="PMingLiU-Identity-H"/>
          <w:kern w:val="0"/>
          <w:sz w:val="22"/>
        </w:rPr>
      </w:pPr>
      <w:r>
        <w:rPr>
          <w:rFonts w:hint="eastAsia" w:ascii="宋体" w:hAnsi="宋体" w:cs="TimesNewRomanPSMT-Identity-H"/>
          <w:kern w:val="0"/>
          <w:sz w:val="22"/>
        </w:rPr>
        <w:t>卖方需更改标准样品之材料以及零件设计，需经买方事前书面同意。</w:t>
      </w:r>
    </w:p>
    <w:p>
      <w:pPr>
        <w:autoSpaceDE w:val="0"/>
        <w:autoSpaceDN w:val="0"/>
        <w:adjustRightInd w:val="0"/>
        <w:jc w:val="left"/>
        <w:rPr>
          <w:rFonts w:hint="eastAsia" w:ascii="宋体" w:hAnsi="宋体" w:cs="TimesNewRomanPSMT-Identity-H"/>
          <w:kern w:val="0"/>
          <w:sz w:val="22"/>
        </w:rPr>
      </w:pPr>
    </w:p>
    <w:p>
      <w:pPr>
        <w:autoSpaceDE w:val="0"/>
        <w:autoSpaceDN w:val="0"/>
        <w:adjustRightInd w:val="0"/>
        <w:spacing w:line="360" w:lineRule="auto"/>
        <w:jc w:val="left"/>
        <w:rPr>
          <w:rFonts w:hint="eastAsia" w:ascii="宋体" w:hAnsi="宋体" w:cs="MingLiU-Identity-H"/>
          <w:b/>
          <w:bCs/>
          <w:kern w:val="0"/>
          <w:sz w:val="22"/>
        </w:rPr>
      </w:pPr>
      <w:r>
        <w:rPr>
          <w:rFonts w:hint="eastAsia" w:ascii="宋体" w:hAnsi="宋体" w:cs="MingLiU-Identity-H"/>
          <w:b/>
          <w:bCs/>
          <w:kern w:val="0"/>
          <w:sz w:val="22"/>
        </w:rPr>
        <w:t>二、订单要求：</w:t>
      </w:r>
    </w:p>
    <w:p>
      <w:pPr>
        <w:numPr>
          <w:ilvl w:val="0"/>
          <w:numId w:val="2"/>
        </w:numPr>
        <w:autoSpaceDE w:val="0"/>
        <w:autoSpaceDN w:val="0"/>
        <w:adjustRightInd w:val="0"/>
        <w:spacing w:line="360" w:lineRule="auto"/>
        <w:jc w:val="left"/>
        <w:rPr>
          <w:rFonts w:hint="eastAsia" w:ascii="宋体" w:hAnsi="宋体" w:cs="MingLiU-Identity-H"/>
          <w:kern w:val="0"/>
          <w:sz w:val="22"/>
        </w:rPr>
      </w:pPr>
      <w:r>
        <w:rPr>
          <w:rFonts w:hint="eastAsia" w:ascii="宋体" w:hAnsi="宋体" w:cs="MingLiU-Identity-H"/>
          <w:kern w:val="0"/>
          <w:sz w:val="22"/>
        </w:rPr>
        <w:t>买方订单均以书面传真/邮件形式通知卖方，收到订单及时回复。</w:t>
      </w:r>
    </w:p>
    <w:p>
      <w:pPr>
        <w:numPr>
          <w:ilvl w:val="0"/>
          <w:numId w:val="2"/>
        </w:numPr>
        <w:autoSpaceDE w:val="0"/>
        <w:autoSpaceDN w:val="0"/>
        <w:adjustRightInd w:val="0"/>
        <w:spacing w:line="360" w:lineRule="auto"/>
        <w:jc w:val="left"/>
        <w:rPr>
          <w:rFonts w:hint="eastAsia" w:ascii="宋体" w:hAnsi="宋体" w:cs="MingLiU-Identity-H"/>
          <w:kern w:val="0"/>
          <w:sz w:val="22"/>
        </w:rPr>
      </w:pPr>
      <w:r>
        <w:rPr>
          <w:rFonts w:hint="eastAsia" w:ascii="宋体" w:hAnsi="宋体" w:cs="MingLiU-Identity-H"/>
          <w:kern w:val="0"/>
          <w:sz w:val="22"/>
        </w:rPr>
        <w:t>卖方应尽收到订单后两个工作日内回复，逾期回复视为接受订单，订单立即生效。</w:t>
      </w:r>
    </w:p>
    <w:p>
      <w:pPr>
        <w:numPr>
          <w:ilvl w:val="0"/>
          <w:numId w:val="2"/>
        </w:numPr>
        <w:autoSpaceDE w:val="0"/>
        <w:autoSpaceDN w:val="0"/>
        <w:adjustRightInd w:val="0"/>
        <w:spacing w:line="360" w:lineRule="auto"/>
        <w:jc w:val="left"/>
        <w:rPr>
          <w:rFonts w:hint="eastAsia" w:ascii="宋体" w:hAnsi="宋体" w:cs="MingLiU-Identity-H"/>
          <w:kern w:val="0"/>
          <w:sz w:val="22"/>
        </w:rPr>
      </w:pPr>
      <w:r>
        <w:rPr>
          <w:rFonts w:hint="eastAsia" w:ascii="宋体" w:hAnsi="宋体" w:cs="MingLiU-Identity-H"/>
          <w:kern w:val="0"/>
          <w:sz w:val="22"/>
        </w:rPr>
        <w:t>价格及付款条件依据本合同以及订单确认。除双方另有约定外，价格包含增值税、运费、包装费……等所有产销及使用产品费用。</w:t>
      </w:r>
    </w:p>
    <w:p>
      <w:pPr>
        <w:autoSpaceDE w:val="0"/>
        <w:autoSpaceDN w:val="0"/>
        <w:adjustRightInd w:val="0"/>
        <w:jc w:val="left"/>
        <w:rPr>
          <w:rFonts w:hint="eastAsia" w:ascii="宋体" w:hAnsi="宋体" w:cs="TimesNewRomanPSMT-Identity-H"/>
          <w:kern w:val="0"/>
          <w:sz w:val="22"/>
        </w:rPr>
      </w:pPr>
    </w:p>
    <w:p>
      <w:pPr>
        <w:autoSpaceDE w:val="0"/>
        <w:autoSpaceDN w:val="0"/>
        <w:adjustRightInd w:val="0"/>
        <w:spacing w:line="360" w:lineRule="auto"/>
        <w:jc w:val="left"/>
        <w:rPr>
          <w:rFonts w:hint="eastAsia" w:ascii="宋体" w:hAnsi="宋体" w:cs="MingLiU-Identity-H"/>
          <w:kern w:val="0"/>
          <w:sz w:val="22"/>
        </w:rPr>
      </w:pPr>
      <w:r>
        <w:rPr>
          <w:rFonts w:hint="eastAsia" w:ascii="宋体" w:hAnsi="宋体" w:cs="MingLiU-Identity-H"/>
          <w:b/>
          <w:bCs/>
          <w:kern w:val="0"/>
          <w:sz w:val="22"/>
        </w:rPr>
        <w:t>三、交货要求</w:t>
      </w:r>
      <w:r>
        <w:rPr>
          <w:rFonts w:hint="eastAsia" w:ascii="宋体" w:hAnsi="宋体" w:cs="MingLiU-Identity-H"/>
          <w:kern w:val="0"/>
          <w:sz w:val="22"/>
        </w:rPr>
        <w:t>：</w:t>
      </w:r>
    </w:p>
    <w:p>
      <w:pPr>
        <w:numPr>
          <w:ilvl w:val="0"/>
          <w:numId w:val="3"/>
        </w:numPr>
        <w:autoSpaceDE w:val="0"/>
        <w:autoSpaceDN w:val="0"/>
        <w:adjustRightInd w:val="0"/>
        <w:spacing w:line="360" w:lineRule="auto"/>
        <w:jc w:val="left"/>
        <w:rPr>
          <w:rFonts w:hint="eastAsia" w:ascii="宋体" w:hAnsi="宋体" w:cs="MingLiU-Identity-H"/>
          <w:kern w:val="0"/>
          <w:sz w:val="22"/>
        </w:rPr>
      </w:pPr>
      <w:r>
        <w:rPr>
          <w:rFonts w:hint="eastAsia" w:ascii="宋体" w:hAnsi="宋体" w:cs="MingLiU-Identity-H"/>
          <w:kern w:val="0"/>
          <w:sz w:val="22"/>
        </w:rPr>
        <w:t>卖方了解准时交货为卖方重要义务之一，并承诺严格履行。卖方应依照本合同、订单要求提供货品。未经买方同意，卖方不得提前、延后或分期交付产品。</w:t>
      </w:r>
    </w:p>
    <w:p>
      <w:pPr>
        <w:numPr>
          <w:ilvl w:val="0"/>
          <w:numId w:val="3"/>
        </w:numPr>
        <w:autoSpaceDE w:val="0"/>
        <w:autoSpaceDN w:val="0"/>
        <w:adjustRightInd w:val="0"/>
        <w:spacing w:line="360" w:lineRule="auto"/>
        <w:jc w:val="left"/>
        <w:rPr>
          <w:rFonts w:hint="eastAsia" w:ascii="宋体" w:hAnsi="宋体" w:cs="MingLiU-Identity-H"/>
          <w:kern w:val="0"/>
          <w:sz w:val="22"/>
        </w:rPr>
      </w:pPr>
      <w:r>
        <w:rPr>
          <w:rFonts w:hint="eastAsia" w:ascii="宋体" w:hAnsi="宋体" w:cs="MingLiU-Identity-H"/>
          <w:kern w:val="0"/>
          <w:sz w:val="22"/>
        </w:rPr>
        <w:t>货品包装运输安排、出货文件等均依据订单或其他买方指定方式。如卖方未依照前述方式办理，买方有权全部或部分退货，并不承担任何责任。</w:t>
      </w:r>
    </w:p>
    <w:p>
      <w:pPr>
        <w:autoSpaceDE w:val="0"/>
        <w:autoSpaceDN w:val="0"/>
        <w:adjustRightInd w:val="0"/>
        <w:jc w:val="left"/>
        <w:rPr>
          <w:rFonts w:hint="eastAsia" w:ascii="宋体" w:hAnsi="宋体" w:cs="TimesNewRomanPSMT-Identity-H"/>
          <w:kern w:val="0"/>
          <w:sz w:val="22"/>
        </w:rPr>
      </w:pPr>
    </w:p>
    <w:p>
      <w:pPr>
        <w:autoSpaceDE w:val="0"/>
        <w:autoSpaceDN w:val="0"/>
        <w:adjustRightInd w:val="0"/>
        <w:spacing w:line="360" w:lineRule="auto"/>
        <w:jc w:val="left"/>
        <w:rPr>
          <w:rFonts w:hint="eastAsia" w:ascii="宋体" w:hAnsi="宋体" w:cs="DFKaiShu-SB-Estd-BF-Identity-H"/>
          <w:b/>
          <w:bCs/>
          <w:kern w:val="0"/>
          <w:sz w:val="22"/>
        </w:rPr>
      </w:pPr>
      <w:r>
        <w:rPr>
          <w:rFonts w:hint="eastAsia" w:ascii="宋体" w:hAnsi="宋体" w:cs="DFKaiShu-SB-Estd-BF-Identity-H"/>
          <w:b/>
          <w:bCs/>
          <w:kern w:val="0"/>
          <w:sz w:val="22"/>
        </w:rPr>
        <w:t>四、逾期责罚：</w:t>
      </w:r>
    </w:p>
    <w:p>
      <w:pPr>
        <w:numPr>
          <w:ilvl w:val="0"/>
          <w:numId w:val="4"/>
        </w:numPr>
        <w:autoSpaceDE w:val="0"/>
        <w:autoSpaceDN w:val="0"/>
        <w:adjustRightInd w:val="0"/>
        <w:spacing w:line="360" w:lineRule="auto"/>
        <w:jc w:val="left"/>
        <w:rPr>
          <w:rFonts w:hint="eastAsia" w:ascii="宋体" w:hAnsi="宋体" w:cs="DFKaiShu-SB-Estd-BF-Identity-H"/>
          <w:kern w:val="0"/>
          <w:sz w:val="22"/>
        </w:rPr>
      </w:pPr>
      <w:r>
        <w:rPr>
          <w:rFonts w:hint="eastAsia" w:ascii="宋体" w:hAnsi="宋体" w:cs="DFKaiShu-SB-Estd-BF-Identity-H"/>
          <w:kern w:val="0"/>
          <w:sz w:val="22"/>
        </w:rPr>
        <w:t>如发生不可抗拒原因导致交货期无法达成时，卖方需在交货日前七日通知买方，经买方同意方可修改交货期。</w:t>
      </w:r>
    </w:p>
    <w:p>
      <w:pPr>
        <w:numPr>
          <w:ilvl w:val="0"/>
          <w:numId w:val="4"/>
        </w:numPr>
        <w:autoSpaceDE w:val="0"/>
        <w:autoSpaceDN w:val="0"/>
        <w:adjustRightInd w:val="0"/>
        <w:spacing w:line="360" w:lineRule="auto"/>
        <w:jc w:val="left"/>
        <w:rPr>
          <w:rFonts w:hint="eastAsia" w:ascii="宋体" w:hAnsi="宋体" w:cs="DFKaiShu-SB-Estd-BF-Identity-H"/>
          <w:kern w:val="0"/>
          <w:sz w:val="22"/>
        </w:rPr>
      </w:pPr>
      <w:r>
        <w:rPr>
          <w:rFonts w:hint="eastAsia" w:ascii="宋体" w:hAnsi="宋体" w:cs="DFKaiShu-SB-Estd-BF-Identity-H"/>
          <w:kern w:val="0"/>
          <w:sz w:val="22"/>
        </w:rPr>
        <w:t>如无法接受修改交货期而造成的额为费用由卖方承担。</w:t>
      </w:r>
    </w:p>
    <w:p>
      <w:pPr>
        <w:autoSpaceDE w:val="0"/>
        <w:autoSpaceDN w:val="0"/>
        <w:adjustRightInd w:val="0"/>
        <w:jc w:val="left"/>
        <w:rPr>
          <w:rFonts w:hint="eastAsia" w:ascii="宋体" w:hAnsi="宋体" w:cs="DFKaiShu-SB-Estd-BF-Identity-H"/>
          <w:kern w:val="0"/>
          <w:sz w:val="22"/>
        </w:rPr>
      </w:pPr>
    </w:p>
    <w:p>
      <w:pPr>
        <w:autoSpaceDE w:val="0"/>
        <w:autoSpaceDN w:val="0"/>
        <w:adjustRightInd w:val="0"/>
        <w:spacing w:line="360" w:lineRule="auto"/>
        <w:jc w:val="left"/>
        <w:rPr>
          <w:rFonts w:hint="eastAsia" w:ascii="宋体" w:hAnsi="宋体" w:cs="DFKaiShu-SB-Estd-BF-Identity-H"/>
          <w:b/>
          <w:bCs/>
          <w:kern w:val="0"/>
          <w:sz w:val="22"/>
        </w:rPr>
      </w:pPr>
      <w:r>
        <w:rPr>
          <w:rFonts w:hint="eastAsia" w:ascii="宋体" w:hAnsi="宋体" w:cs="DFKaiShu-SB-Estd-BF-Identity-H"/>
          <w:b/>
          <w:bCs/>
          <w:kern w:val="0"/>
          <w:sz w:val="22"/>
        </w:rPr>
        <w:t>五、交货单据要求：</w:t>
      </w:r>
    </w:p>
    <w:p>
      <w:pPr>
        <w:numPr>
          <w:ilvl w:val="0"/>
          <w:numId w:val="5"/>
        </w:numPr>
        <w:autoSpaceDE w:val="0"/>
        <w:autoSpaceDN w:val="0"/>
        <w:adjustRightInd w:val="0"/>
        <w:spacing w:line="360" w:lineRule="auto"/>
        <w:jc w:val="left"/>
        <w:rPr>
          <w:rFonts w:hint="eastAsia" w:ascii="宋体" w:hAnsi="宋体" w:cs="DFKaiShu-SB-Estd-BF-Identity-H"/>
          <w:kern w:val="0"/>
          <w:sz w:val="22"/>
        </w:rPr>
      </w:pPr>
      <w:r>
        <w:rPr>
          <w:rFonts w:hint="eastAsia" w:ascii="宋体" w:hAnsi="宋体" w:cs="DFKaiShu-SB-Estd-BF-Identity-H"/>
          <w:kern w:val="0"/>
          <w:sz w:val="22"/>
        </w:rPr>
        <w:t>送货单要求一式三联，加盖公章。</w:t>
      </w:r>
    </w:p>
    <w:p>
      <w:pPr>
        <w:numPr>
          <w:ilvl w:val="0"/>
          <w:numId w:val="5"/>
        </w:numPr>
        <w:autoSpaceDE w:val="0"/>
        <w:autoSpaceDN w:val="0"/>
        <w:adjustRightInd w:val="0"/>
        <w:spacing w:line="360" w:lineRule="auto"/>
        <w:jc w:val="left"/>
        <w:rPr>
          <w:rFonts w:hint="eastAsia" w:ascii="宋体" w:hAnsi="宋体" w:cs="DFKaiShu-SB-Estd-BF-Identity-H"/>
          <w:kern w:val="0"/>
          <w:sz w:val="22"/>
        </w:rPr>
      </w:pPr>
      <w:r>
        <w:rPr>
          <w:rFonts w:hint="eastAsia" w:ascii="宋体" w:hAnsi="宋体" w:cs="DFKaiShu-SB-Estd-BF-Identity-H"/>
          <w:kern w:val="0"/>
          <w:sz w:val="22"/>
        </w:rPr>
        <w:t>送货单必填项目：采购单号、产品名称、数量，内容必须真确无误、工整清晰，不可涂改。</w:t>
      </w:r>
    </w:p>
    <w:p>
      <w:pPr>
        <w:autoSpaceDE w:val="0"/>
        <w:autoSpaceDN w:val="0"/>
        <w:adjustRightInd w:val="0"/>
        <w:jc w:val="left"/>
        <w:rPr>
          <w:rFonts w:hint="eastAsia" w:ascii="宋体" w:hAnsi="宋体" w:cs="DFKaiShu-SB-Estd-BF-Identity-H"/>
          <w:kern w:val="0"/>
          <w:sz w:val="22"/>
        </w:rPr>
      </w:pPr>
    </w:p>
    <w:p>
      <w:pPr>
        <w:autoSpaceDE w:val="0"/>
        <w:autoSpaceDN w:val="0"/>
        <w:adjustRightInd w:val="0"/>
        <w:spacing w:line="360" w:lineRule="auto"/>
        <w:jc w:val="left"/>
        <w:rPr>
          <w:rFonts w:hint="eastAsia" w:ascii="宋体" w:hAnsi="宋体" w:cs="PMingLiU-Identity-H"/>
          <w:b/>
          <w:bCs/>
          <w:kern w:val="0"/>
          <w:sz w:val="22"/>
        </w:rPr>
      </w:pPr>
      <w:r>
        <w:rPr>
          <w:rFonts w:hint="eastAsia" w:ascii="宋体" w:hAnsi="宋体" w:cs="PMingLiU-Identity-H"/>
          <w:b/>
          <w:bCs/>
          <w:kern w:val="0"/>
          <w:sz w:val="22"/>
        </w:rPr>
        <w:t>六、数量不符处理：</w:t>
      </w:r>
    </w:p>
    <w:p>
      <w:pPr>
        <w:autoSpaceDE w:val="0"/>
        <w:autoSpaceDN w:val="0"/>
        <w:adjustRightInd w:val="0"/>
        <w:spacing w:line="360" w:lineRule="auto"/>
        <w:jc w:val="left"/>
        <w:rPr>
          <w:rFonts w:hint="eastAsia" w:ascii="宋体" w:hAnsi="宋体" w:cs="PMingLiU-Identity-H"/>
          <w:kern w:val="0"/>
          <w:sz w:val="22"/>
        </w:rPr>
      </w:pPr>
      <w:r>
        <w:rPr>
          <w:rFonts w:hint="eastAsia" w:ascii="宋体" w:hAnsi="宋体" w:cs="PMingLiU-Identity-H"/>
          <w:kern w:val="0"/>
          <w:sz w:val="22"/>
        </w:rPr>
        <w:t>卖方搜交付的产品数量少于采购单规定数量，为经买方另行要求前，卖方应补充缺少数量，如已逾期交货，卖方任然付延迟责任。</w:t>
      </w:r>
    </w:p>
    <w:p>
      <w:pPr>
        <w:autoSpaceDE w:val="0"/>
        <w:autoSpaceDN w:val="0"/>
        <w:adjustRightInd w:val="0"/>
        <w:jc w:val="left"/>
        <w:rPr>
          <w:rFonts w:hint="eastAsia" w:ascii="宋体" w:hAnsi="宋体" w:cs="PMingLiU-Identity-H"/>
          <w:kern w:val="0"/>
          <w:sz w:val="22"/>
        </w:rPr>
      </w:pPr>
    </w:p>
    <w:p>
      <w:pPr>
        <w:autoSpaceDE w:val="0"/>
        <w:autoSpaceDN w:val="0"/>
        <w:adjustRightInd w:val="0"/>
        <w:spacing w:line="360" w:lineRule="auto"/>
        <w:jc w:val="left"/>
        <w:rPr>
          <w:rFonts w:hint="eastAsia" w:ascii="宋体" w:hAnsi="宋体" w:cs="PMingLiU-Identity-H"/>
          <w:b/>
          <w:bCs/>
          <w:kern w:val="0"/>
          <w:sz w:val="22"/>
        </w:rPr>
      </w:pPr>
      <w:r>
        <w:rPr>
          <w:rFonts w:hint="eastAsia" w:ascii="宋体" w:hAnsi="宋体" w:cs="PMingLiU-Identity-H"/>
          <w:b/>
          <w:bCs/>
          <w:kern w:val="0"/>
          <w:sz w:val="22"/>
        </w:rPr>
        <w:t>七、检验：</w:t>
      </w:r>
    </w:p>
    <w:p>
      <w:pPr>
        <w:numPr>
          <w:ilvl w:val="0"/>
          <w:numId w:val="6"/>
        </w:numPr>
        <w:autoSpaceDE w:val="0"/>
        <w:autoSpaceDN w:val="0"/>
        <w:adjustRightInd w:val="0"/>
        <w:spacing w:line="360" w:lineRule="auto"/>
        <w:jc w:val="left"/>
        <w:rPr>
          <w:rFonts w:hint="eastAsia" w:ascii="宋体" w:hAnsi="宋体" w:cs="PMingLiU-Identity-H"/>
          <w:kern w:val="0"/>
          <w:sz w:val="22"/>
        </w:rPr>
      </w:pPr>
      <w:r>
        <w:rPr>
          <w:rFonts w:hint="eastAsia" w:ascii="宋体" w:hAnsi="宋体" w:cs="PMingLiU-Identity-H"/>
          <w:kern w:val="0"/>
          <w:sz w:val="22"/>
        </w:rPr>
        <w:t>卖方提供订购产品应均完全符合采购订单、样品承认书或合同规定。</w:t>
      </w:r>
    </w:p>
    <w:p>
      <w:pPr>
        <w:numPr>
          <w:ilvl w:val="0"/>
          <w:numId w:val="6"/>
        </w:numPr>
        <w:autoSpaceDE w:val="0"/>
        <w:autoSpaceDN w:val="0"/>
        <w:adjustRightInd w:val="0"/>
        <w:spacing w:line="360" w:lineRule="auto"/>
        <w:jc w:val="left"/>
        <w:rPr>
          <w:rFonts w:hint="eastAsia" w:ascii="宋体" w:hAnsi="宋体" w:cs="PMingLiU-Identity-H"/>
          <w:kern w:val="0"/>
          <w:sz w:val="22"/>
        </w:rPr>
      </w:pPr>
      <w:r>
        <w:rPr>
          <w:rFonts w:hint="eastAsia" w:ascii="宋体" w:hAnsi="宋体" w:cs="PMingLiU-Identity-H"/>
          <w:kern w:val="0"/>
          <w:sz w:val="22"/>
        </w:rPr>
        <w:t>卖方所交付采购产品经买方验收不合格时，二日内通知卖方处理，卖方应在两日内提供补货和纠正措施。</w:t>
      </w:r>
    </w:p>
    <w:p>
      <w:pPr>
        <w:autoSpaceDE w:val="0"/>
        <w:autoSpaceDN w:val="0"/>
        <w:adjustRightInd w:val="0"/>
        <w:jc w:val="left"/>
        <w:rPr>
          <w:rFonts w:ascii="宋体" w:hAnsi="宋体" w:cs="PMingLiU-Identity-H"/>
          <w:kern w:val="0"/>
          <w:sz w:val="22"/>
        </w:rPr>
      </w:pPr>
    </w:p>
    <w:p>
      <w:pPr>
        <w:autoSpaceDE w:val="0"/>
        <w:autoSpaceDN w:val="0"/>
        <w:adjustRightInd w:val="0"/>
        <w:spacing w:line="360" w:lineRule="auto"/>
        <w:jc w:val="left"/>
        <w:rPr>
          <w:rFonts w:hint="eastAsia" w:ascii="宋体" w:hAnsi="宋体" w:cs="PMingLiU-Identity-H"/>
          <w:b/>
          <w:bCs/>
          <w:kern w:val="0"/>
          <w:sz w:val="22"/>
        </w:rPr>
      </w:pPr>
      <w:r>
        <w:rPr>
          <w:rFonts w:hint="eastAsia" w:ascii="宋体" w:hAnsi="宋体" w:cs="PMingLiU-Identity-H"/>
          <w:b/>
          <w:bCs/>
          <w:kern w:val="0"/>
          <w:sz w:val="22"/>
        </w:rPr>
        <w:t>八、保密义务：</w:t>
      </w:r>
    </w:p>
    <w:p>
      <w:pPr>
        <w:numPr>
          <w:ilvl w:val="0"/>
          <w:numId w:val="7"/>
        </w:numPr>
        <w:autoSpaceDE w:val="0"/>
        <w:autoSpaceDN w:val="0"/>
        <w:adjustRightInd w:val="0"/>
        <w:spacing w:line="360" w:lineRule="auto"/>
        <w:jc w:val="left"/>
        <w:rPr>
          <w:rFonts w:hint="eastAsia" w:ascii="宋体" w:hAnsi="宋体" w:cs="PMingLiU-Identity-H"/>
          <w:kern w:val="0"/>
          <w:sz w:val="22"/>
        </w:rPr>
      </w:pPr>
      <w:r>
        <w:rPr>
          <w:rFonts w:hint="eastAsia" w:ascii="宋体" w:hAnsi="宋体" w:cs="PMingLiU-Identity-H"/>
          <w:kern w:val="0"/>
          <w:sz w:val="22"/>
        </w:rPr>
        <w:t>买卖双方同意双方在履行合同时了解对方经营上秘密信息双方同承担保密义务，未经对方同意，</w:t>
      </w:r>
    </w:p>
    <w:p>
      <w:pPr>
        <w:numPr>
          <w:ilvl w:val="0"/>
          <w:numId w:val="7"/>
        </w:numPr>
        <w:autoSpaceDE w:val="0"/>
        <w:autoSpaceDN w:val="0"/>
        <w:adjustRightInd w:val="0"/>
        <w:spacing w:line="360" w:lineRule="auto"/>
        <w:jc w:val="left"/>
        <w:rPr>
          <w:rFonts w:hint="eastAsia" w:ascii="宋体" w:hAnsi="宋体" w:cs="PMingLiU-Identity-H"/>
          <w:kern w:val="0"/>
          <w:sz w:val="22"/>
        </w:rPr>
      </w:pPr>
      <w:r>
        <w:rPr>
          <w:rFonts w:hint="eastAsia" w:ascii="宋体" w:hAnsi="宋体" w:cs="PMingLiU-Identity-H"/>
          <w:kern w:val="0"/>
          <w:sz w:val="22"/>
        </w:rPr>
        <w:t>卖方同意在本合同终止后任遵守本条保密条款。</w:t>
      </w:r>
    </w:p>
    <w:p>
      <w:pPr>
        <w:autoSpaceDE w:val="0"/>
        <w:autoSpaceDN w:val="0"/>
        <w:adjustRightInd w:val="0"/>
        <w:spacing w:line="360" w:lineRule="auto"/>
        <w:jc w:val="left"/>
        <w:rPr>
          <w:rFonts w:hint="eastAsia" w:ascii="宋体" w:hAnsi="宋体" w:cs="PMingLiU-Identity-H"/>
          <w:kern w:val="0"/>
          <w:sz w:val="22"/>
        </w:rPr>
      </w:pPr>
    </w:p>
    <w:p>
      <w:pPr>
        <w:autoSpaceDE w:val="0"/>
        <w:autoSpaceDN w:val="0"/>
        <w:adjustRightInd w:val="0"/>
        <w:spacing w:line="360" w:lineRule="auto"/>
        <w:jc w:val="left"/>
        <w:rPr>
          <w:rFonts w:hint="eastAsia" w:ascii="宋体" w:hAnsi="宋体" w:cs="PMingLiU-Identity-H"/>
          <w:b/>
          <w:bCs/>
          <w:kern w:val="0"/>
          <w:sz w:val="22"/>
        </w:rPr>
      </w:pPr>
      <w:r>
        <w:rPr>
          <w:rFonts w:hint="eastAsia" w:ascii="宋体" w:hAnsi="宋体" w:cs="PMingLiU-Identity-H"/>
          <w:b/>
          <w:bCs/>
          <w:kern w:val="0"/>
          <w:sz w:val="22"/>
        </w:rPr>
        <w:t>九、合同修改：</w:t>
      </w:r>
    </w:p>
    <w:p>
      <w:pPr>
        <w:autoSpaceDE w:val="0"/>
        <w:autoSpaceDN w:val="0"/>
        <w:adjustRightInd w:val="0"/>
        <w:spacing w:line="360" w:lineRule="auto"/>
        <w:jc w:val="left"/>
        <w:rPr>
          <w:rFonts w:hint="eastAsia" w:ascii="宋体" w:hAnsi="宋体" w:cs="PMingLiU-Identity-H"/>
          <w:kern w:val="0"/>
          <w:sz w:val="22"/>
        </w:rPr>
      </w:pPr>
      <w:r>
        <w:rPr>
          <w:rFonts w:hint="eastAsia" w:ascii="宋体" w:hAnsi="宋体" w:cs="PMingLiU-Identity-H"/>
          <w:kern w:val="0"/>
          <w:sz w:val="22"/>
        </w:rPr>
        <w:t>非经双方同意不得修改本合约，修改时应书面通知。</w:t>
      </w:r>
    </w:p>
    <w:p>
      <w:pPr>
        <w:autoSpaceDE w:val="0"/>
        <w:autoSpaceDN w:val="0"/>
        <w:adjustRightInd w:val="0"/>
        <w:spacing w:line="360" w:lineRule="auto"/>
        <w:jc w:val="left"/>
        <w:rPr>
          <w:rFonts w:hint="eastAsia" w:ascii="宋体" w:hAnsi="宋体" w:cs="PMingLiU-Identity-H"/>
          <w:kern w:val="0"/>
          <w:sz w:val="22"/>
        </w:rPr>
      </w:pPr>
    </w:p>
    <w:p>
      <w:pPr>
        <w:autoSpaceDE w:val="0"/>
        <w:autoSpaceDN w:val="0"/>
        <w:adjustRightInd w:val="0"/>
        <w:spacing w:line="360" w:lineRule="auto"/>
        <w:jc w:val="left"/>
        <w:rPr>
          <w:rFonts w:hint="eastAsia" w:ascii="宋体" w:hAnsi="宋体" w:cs="PMingLiU-Identity-H"/>
          <w:b/>
          <w:bCs/>
          <w:kern w:val="0"/>
          <w:sz w:val="22"/>
        </w:rPr>
      </w:pPr>
      <w:r>
        <w:rPr>
          <w:rFonts w:hint="eastAsia" w:ascii="宋体" w:hAnsi="宋体" w:cs="PMingLiU-Identity-H"/>
          <w:b/>
          <w:bCs/>
          <w:kern w:val="0"/>
          <w:sz w:val="22"/>
        </w:rPr>
        <w:t>十、适用法律：</w:t>
      </w:r>
    </w:p>
    <w:p>
      <w:pPr>
        <w:autoSpaceDE w:val="0"/>
        <w:autoSpaceDN w:val="0"/>
        <w:adjustRightInd w:val="0"/>
        <w:spacing w:line="360" w:lineRule="auto"/>
        <w:jc w:val="left"/>
        <w:rPr>
          <w:rFonts w:hint="eastAsia" w:ascii="宋体" w:hAnsi="宋体" w:cs="PMingLiU-Identity-H"/>
          <w:kern w:val="0"/>
          <w:sz w:val="22"/>
        </w:rPr>
      </w:pPr>
      <w:r>
        <w:rPr>
          <w:rFonts w:hint="eastAsia" w:ascii="宋体" w:hAnsi="宋体" w:cs="PMingLiU-Identity-H"/>
          <w:kern w:val="0"/>
          <w:sz w:val="22"/>
        </w:rPr>
        <w:t>因本合同所衍生或于本合同有关争议，双方应本诚信原则先行以协商方式解决，如有诉讼需要，以中华人民共和国法律为基准。</w:t>
      </w:r>
    </w:p>
    <w:p>
      <w:pPr>
        <w:autoSpaceDE w:val="0"/>
        <w:autoSpaceDN w:val="0"/>
        <w:adjustRightInd w:val="0"/>
        <w:jc w:val="left"/>
        <w:rPr>
          <w:rFonts w:hint="eastAsia" w:ascii="宋体" w:hAnsi="宋体" w:cs="PMingLiU-Identity-H"/>
          <w:kern w:val="0"/>
          <w:sz w:val="22"/>
        </w:rPr>
      </w:pPr>
    </w:p>
    <w:p>
      <w:pPr>
        <w:autoSpaceDE w:val="0"/>
        <w:autoSpaceDN w:val="0"/>
        <w:adjustRightInd w:val="0"/>
        <w:jc w:val="left"/>
        <w:rPr>
          <w:rFonts w:hint="eastAsia" w:ascii="宋体" w:hAnsi="宋体" w:cs="PMingLiU-Identity-H"/>
          <w:b/>
          <w:kern w:val="0"/>
          <w:sz w:val="22"/>
        </w:rPr>
      </w:pPr>
      <w:r>
        <w:rPr>
          <w:rFonts w:hint="eastAsia" w:ascii="宋体" w:hAnsi="宋体" w:cs="PMingLiU-Identity-H"/>
          <w:b/>
          <w:kern w:val="0"/>
          <w:sz w:val="22"/>
        </w:rPr>
        <w:t>本协议一式两份，本协议双方各持一份，签订之日起生效！</w:t>
      </w:r>
    </w:p>
    <w:p>
      <w:pPr>
        <w:autoSpaceDE w:val="0"/>
        <w:autoSpaceDN w:val="0"/>
        <w:adjustRightInd w:val="0"/>
        <w:jc w:val="left"/>
        <w:rPr>
          <w:rFonts w:hint="eastAsia" w:ascii="宋体" w:hAnsi="宋体" w:cs="PMingLiU-Identity-H"/>
          <w:b/>
          <w:kern w:val="0"/>
          <w:sz w:val="22"/>
        </w:rPr>
      </w:pPr>
    </w:p>
    <w:p>
      <w:pPr>
        <w:autoSpaceDE w:val="0"/>
        <w:autoSpaceDN w:val="0"/>
        <w:adjustRightInd w:val="0"/>
        <w:jc w:val="left"/>
        <w:rPr>
          <w:rFonts w:hint="eastAsia"/>
        </w:rPr>
      </w:pPr>
      <w:r>
        <w:rPr>
          <w:rFonts w:hint="eastAsia"/>
        </w:rPr>
        <w:t xml:space="preserve">甲方（签名）                               乙方（签名）      </w:t>
      </w:r>
    </w:p>
    <w:p>
      <w:pPr>
        <w:autoSpaceDE w:val="0"/>
        <w:autoSpaceDN w:val="0"/>
        <w:adjustRightInd w:val="0"/>
        <w:jc w:val="left"/>
        <w:rPr>
          <w:rFonts w:hint="eastAsia"/>
        </w:rPr>
      </w:pPr>
    </w:p>
    <w:p>
      <w:pPr>
        <w:autoSpaceDE w:val="0"/>
        <w:autoSpaceDN w:val="0"/>
        <w:adjustRightInd w:val="0"/>
        <w:jc w:val="left"/>
        <w:rPr>
          <w:rFonts w:hint="eastAsia"/>
        </w:rPr>
      </w:pPr>
      <w:r>
        <w:rPr>
          <w:rFonts w:hint="eastAsia"/>
        </w:rPr>
        <w:t xml:space="preserve">              （章）                                       （章）     </w:t>
      </w:r>
    </w:p>
    <w:p>
      <w:pPr>
        <w:autoSpaceDE w:val="0"/>
        <w:autoSpaceDN w:val="0"/>
        <w:adjustRightInd w:val="0"/>
        <w:jc w:val="left"/>
        <w:rPr>
          <w:rFonts w:hint="eastAsia"/>
        </w:rPr>
      </w:pPr>
    </w:p>
    <w:p>
      <w:pPr>
        <w:autoSpaceDE w:val="0"/>
        <w:autoSpaceDN w:val="0"/>
        <w:adjustRightInd w:val="0"/>
        <w:jc w:val="left"/>
        <w:rPr>
          <w:rFonts w:hint="eastAsia"/>
        </w:rPr>
      </w:pPr>
      <w:r>
        <w:rPr>
          <w:rFonts w:hint="eastAsia"/>
        </w:rPr>
        <w:t xml:space="preserve">           年   月   日                                 年   月   日      </w:t>
      </w:r>
    </w:p>
    <w:p>
      <w:pPr>
        <w:autoSpaceDE w:val="0"/>
        <w:autoSpaceDN w:val="0"/>
        <w:adjustRightInd w:val="0"/>
        <w:jc w:val="left"/>
        <w:rPr>
          <w:rFonts w:hint="eastAsia" w:ascii="宋体" w:hAnsi="宋体" w:cs="PMingLiU-Identity-H"/>
          <w:kern w:val="0"/>
          <w:sz w:val="22"/>
        </w:rPr>
      </w:pPr>
    </w:p>
    <w:p>
      <w:pPr>
        <w:autoSpaceDE w:val="0"/>
        <w:autoSpaceDN w:val="0"/>
        <w:adjustRightInd w:val="0"/>
        <w:jc w:val="left"/>
        <w:rPr>
          <w:rFonts w:hint="eastAsia" w:ascii="宋体" w:hAnsi="宋体" w:cs="PMingLiU-Identity-H"/>
          <w:kern w:val="0"/>
          <w:sz w:val="22"/>
        </w:rPr>
      </w:pPr>
    </w:p>
    <w:p>
      <w:pPr>
        <w:autoSpaceDE w:val="0"/>
        <w:autoSpaceDN w:val="0"/>
        <w:adjustRightInd w:val="0"/>
        <w:jc w:val="left"/>
        <w:rPr>
          <w:rFonts w:hint="eastAsia" w:ascii="宋体" w:hAnsi="宋体" w:cs="PMingLiU-Identity-H"/>
          <w:kern w:val="0"/>
          <w:sz w:val="22"/>
        </w:rPr>
      </w:pPr>
    </w:p>
    <w:p>
      <w:pPr>
        <w:autoSpaceDE w:val="0"/>
        <w:autoSpaceDN w:val="0"/>
        <w:adjustRightInd w:val="0"/>
        <w:jc w:val="left"/>
        <w:rPr>
          <w:rFonts w:hint="eastAsia" w:ascii="宋体" w:hAnsi="宋体" w:cs="PMingLiU-Identity-H"/>
          <w:kern w:val="0"/>
          <w:sz w:val="22"/>
        </w:rPr>
      </w:pPr>
    </w:p>
    <w:p>
      <w:pPr>
        <w:autoSpaceDE w:val="0"/>
        <w:autoSpaceDN w:val="0"/>
        <w:adjustRightInd w:val="0"/>
        <w:jc w:val="left"/>
        <w:rPr>
          <w:rFonts w:hint="eastAsia" w:ascii="宋体" w:hAnsi="宋体" w:cs="PMingLiU-Identity-H"/>
          <w:kern w:val="0"/>
          <w:sz w:val="22"/>
        </w:rPr>
      </w:pPr>
    </w:p>
    <w:p>
      <w:pPr>
        <w:autoSpaceDE w:val="0"/>
        <w:autoSpaceDN w:val="0"/>
        <w:adjustRightInd w:val="0"/>
        <w:jc w:val="left"/>
        <w:rPr>
          <w:rFonts w:hint="eastAsia" w:ascii="宋体" w:hAnsi="宋体" w:cs="PMingLiU-Identity-H"/>
          <w:kern w:val="0"/>
          <w:sz w:val="22"/>
        </w:rPr>
      </w:pPr>
    </w:p>
    <w:p>
      <w:pPr>
        <w:autoSpaceDE w:val="0"/>
        <w:autoSpaceDN w:val="0"/>
        <w:adjustRightInd w:val="0"/>
        <w:jc w:val="left"/>
        <w:rPr>
          <w:rFonts w:hint="eastAsia" w:ascii="宋体" w:hAnsi="宋体" w:cs="PMingLiU-Identity-H"/>
          <w:kern w:val="0"/>
          <w:sz w:val="22"/>
        </w:rPr>
      </w:pPr>
    </w:p>
    <w:p>
      <w:pPr>
        <w:autoSpaceDE w:val="0"/>
        <w:autoSpaceDN w:val="0"/>
        <w:adjustRightInd w:val="0"/>
        <w:jc w:val="left"/>
        <w:rPr>
          <w:rFonts w:hint="eastAsia" w:ascii="宋体" w:hAnsi="宋体" w:cs="PMingLiU-Identity-H"/>
          <w:kern w:val="0"/>
          <w:sz w:val="22"/>
        </w:rPr>
      </w:pPr>
    </w:p>
    <w:p>
      <w:pPr>
        <w:autoSpaceDE w:val="0"/>
        <w:autoSpaceDN w:val="0"/>
        <w:adjustRightInd w:val="0"/>
        <w:jc w:val="left"/>
        <w:rPr>
          <w:rFonts w:hint="eastAsia" w:ascii="宋体" w:hAnsi="宋体" w:cs="PMingLiU-Identity-H"/>
          <w:kern w:val="0"/>
          <w:sz w:val="22"/>
        </w:rPr>
      </w:pPr>
    </w:p>
    <w:p>
      <w:pPr>
        <w:autoSpaceDE w:val="0"/>
        <w:autoSpaceDN w:val="0"/>
        <w:adjustRightInd w:val="0"/>
        <w:jc w:val="left"/>
        <w:rPr>
          <w:rFonts w:hint="eastAsia" w:ascii="宋体" w:hAnsi="宋体" w:cs="PMingLiU-Identity-H"/>
          <w:kern w:val="0"/>
          <w:sz w:val="22"/>
        </w:rPr>
      </w:pPr>
    </w:p>
    <w:p>
      <w:pPr>
        <w:autoSpaceDE w:val="0"/>
        <w:autoSpaceDN w:val="0"/>
        <w:adjustRightInd w:val="0"/>
        <w:jc w:val="left"/>
        <w:rPr>
          <w:rFonts w:hint="eastAsia" w:ascii="宋体" w:hAnsi="宋体" w:cs="PMingLiU-Identity-H"/>
          <w:kern w:val="0"/>
          <w:sz w:val="22"/>
        </w:rPr>
      </w:pPr>
    </w:p>
    <w:p>
      <w:pPr>
        <w:autoSpaceDE w:val="0"/>
        <w:autoSpaceDN w:val="0"/>
        <w:adjustRightInd w:val="0"/>
        <w:jc w:val="center"/>
        <w:rPr>
          <w:rFonts w:hint="eastAsia" w:ascii="宋体" w:hAnsi="宋体" w:cs="PMingLiU-Identity-H"/>
          <w:b/>
          <w:bCs/>
          <w:kern w:val="0"/>
          <w:sz w:val="32"/>
          <w:szCs w:val="32"/>
        </w:rPr>
      </w:pPr>
      <w:r>
        <w:rPr>
          <w:rFonts w:hint="eastAsia" w:ascii="宋体" w:hAnsi="宋体" w:cs="PMingLiU-Identity-H"/>
          <w:b/>
          <w:bCs/>
          <w:kern w:val="0"/>
          <w:sz w:val="32"/>
          <w:szCs w:val="32"/>
        </w:rPr>
        <w:t>附件：采购订单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260"/>
        <w:gridCol w:w="2070"/>
        <w:gridCol w:w="787"/>
        <w:gridCol w:w="1218"/>
        <w:gridCol w:w="1218"/>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tcPr>
          <w:p>
            <w:pPr>
              <w:autoSpaceDE w:val="0"/>
              <w:autoSpaceDN w:val="0"/>
              <w:adjustRightInd w:val="0"/>
              <w:jc w:val="center"/>
              <w:rPr>
                <w:rFonts w:hint="eastAsia" w:ascii="宋体" w:hAnsi="宋体" w:cs="PMingLiU-Identity-H"/>
                <w:b/>
                <w:bCs/>
                <w:kern w:val="0"/>
                <w:sz w:val="22"/>
              </w:rPr>
            </w:pPr>
            <w:r>
              <w:rPr>
                <w:rFonts w:hint="eastAsia" w:ascii="宋体" w:hAnsi="宋体" w:cs="PMingLiU-Identity-H"/>
                <w:b/>
                <w:bCs/>
                <w:kern w:val="0"/>
                <w:sz w:val="22"/>
              </w:rPr>
              <w:t>序号</w:t>
            </w:r>
          </w:p>
        </w:tc>
        <w:tc>
          <w:tcPr>
            <w:tcW w:w="1260" w:type="dxa"/>
          </w:tcPr>
          <w:p>
            <w:pPr>
              <w:autoSpaceDE w:val="0"/>
              <w:autoSpaceDN w:val="0"/>
              <w:adjustRightInd w:val="0"/>
              <w:jc w:val="center"/>
              <w:rPr>
                <w:rFonts w:hint="eastAsia" w:ascii="宋体" w:hAnsi="宋体" w:cs="PMingLiU-Identity-H"/>
                <w:b/>
                <w:bCs/>
                <w:kern w:val="0"/>
                <w:sz w:val="22"/>
              </w:rPr>
            </w:pPr>
            <w:r>
              <w:rPr>
                <w:rFonts w:hint="eastAsia" w:ascii="宋体" w:hAnsi="宋体" w:cs="PMingLiU-Identity-H"/>
                <w:b/>
                <w:bCs/>
                <w:kern w:val="0"/>
                <w:sz w:val="22"/>
              </w:rPr>
              <w:t>产品名称</w:t>
            </w:r>
          </w:p>
        </w:tc>
        <w:tc>
          <w:tcPr>
            <w:tcW w:w="2070" w:type="dxa"/>
          </w:tcPr>
          <w:p>
            <w:pPr>
              <w:autoSpaceDE w:val="0"/>
              <w:autoSpaceDN w:val="0"/>
              <w:adjustRightInd w:val="0"/>
              <w:jc w:val="center"/>
              <w:rPr>
                <w:rFonts w:hint="eastAsia" w:ascii="宋体" w:hAnsi="宋体" w:cs="PMingLiU-Identity-H"/>
                <w:b/>
                <w:bCs/>
                <w:kern w:val="0"/>
                <w:sz w:val="22"/>
              </w:rPr>
            </w:pPr>
            <w:r>
              <w:rPr>
                <w:rFonts w:hint="eastAsia" w:ascii="宋体" w:hAnsi="宋体" w:cs="PMingLiU-Identity-H"/>
                <w:b/>
                <w:bCs/>
                <w:kern w:val="0"/>
                <w:sz w:val="22"/>
              </w:rPr>
              <w:t>规格型号</w:t>
            </w:r>
          </w:p>
        </w:tc>
        <w:tc>
          <w:tcPr>
            <w:tcW w:w="787" w:type="dxa"/>
          </w:tcPr>
          <w:p>
            <w:pPr>
              <w:autoSpaceDE w:val="0"/>
              <w:autoSpaceDN w:val="0"/>
              <w:adjustRightInd w:val="0"/>
              <w:jc w:val="center"/>
              <w:rPr>
                <w:rFonts w:hint="eastAsia" w:ascii="宋体" w:hAnsi="宋体" w:cs="PMingLiU-Identity-H"/>
                <w:b/>
                <w:bCs/>
                <w:kern w:val="0"/>
                <w:sz w:val="22"/>
              </w:rPr>
            </w:pPr>
            <w:r>
              <w:rPr>
                <w:rFonts w:hint="eastAsia" w:ascii="宋体" w:hAnsi="宋体" w:cs="PMingLiU-Identity-H"/>
                <w:b/>
                <w:bCs/>
                <w:kern w:val="0"/>
                <w:sz w:val="22"/>
              </w:rPr>
              <w:t>数量</w:t>
            </w:r>
          </w:p>
        </w:tc>
        <w:tc>
          <w:tcPr>
            <w:tcW w:w="1218" w:type="dxa"/>
          </w:tcPr>
          <w:p>
            <w:pPr>
              <w:autoSpaceDE w:val="0"/>
              <w:autoSpaceDN w:val="0"/>
              <w:adjustRightInd w:val="0"/>
              <w:jc w:val="center"/>
              <w:rPr>
                <w:rFonts w:hint="eastAsia" w:ascii="宋体" w:hAnsi="宋体" w:cs="PMingLiU-Identity-H"/>
                <w:b/>
                <w:bCs/>
                <w:kern w:val="0"/>
                <w:sz w:val="22"/>
              </w:rPr>
            </w:pPr>
            <w:r>
              <w:rPr>
                <w:rFonts w:hint="eastAsia" w:ascii="宋体" w:hAnsi="宋体" w:cs="PMingLiU-Identity-H"/>
                <w:b/>
                <w:bCs/>
                <w:kern w:val="0"/>
                <w:sz w:val="22"/>
              </w:rPr>
              <w:t>单价</w:t>
            </w:r>
          </w:p>
        </w:tc>
        <w:tc>
          <w:tcPr>
            <w:tcW w:w="1218" w:type="dxa"/>
          </w:tcPr>
          <w:p>
            <w:pPr>
              <w:autoSpaceDE w:val="0"/>
              <w:autoSpaceDN w:val="0"/>
              <w:adjustRightInd w:val="0"/>
              <w:jc w:val="center"/>
              <w:rPr>
                <w:rFonts w:hint="eastAsia" w:ascii="宋体" w:hAnsi="宋体" w:cs="PMingLiU-Identity-H"/>
                <w:b/>
                <w:bCs/>
                <w:kern w:val="0"/>
                <w:sz w:val="22"/>
              </w:rPr>
            </w:pPr>
            <w:r>
              <w:rPr>
                <w:rFonts w:hint="eastAsia" w:ascii="宋体" w:hAnsi="宋体" w:cs="PMingLiU-Identity-H"/>
                <w:b/>
                <w:bCs/>
                <w:kern w:val="0"/>
                <w:sz w:val="22"/>
              </w:rPr>
              <w:t>总价</w:t>
            </w:r>
          </w:p>
        </w:tc>
        <w:tc>
          <w:tcPr>
            <w:tcW w:w="1218" w:type="dxa"/>
          </w:tcPr>
          <w:p>
            <w:pPr>
              <w:autoSpaceDE w:val="0"/>
              <w:autoSpaceDN w:val="0"/>
              <w:adjustRightInd w:val="0"/>
              <w:jc w:val="center"/>
              <w:rPr>
                <w:rFonts w:hint="eastAsia" w:ascii="宋体" w:hAnsi="宋体" w:cs="PMingLiU-Identity-H"/>
                <w:b/>
                <w:bCs/>
                <w:kern w:val="0"/>
                <w:sz w:val="22"/>
              </w:rPr>
            </w:pPr>
            <w:r>
              <w:rPr>
                <w:rFonts w:hint="eastAsia" w:ascii="宋体" w:hAnsi="宋体" w:cs="PMingLiU-Identity-H"/>
                <w:b/>
                <w:bCs/>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tcPr>
          <w:p>
            <w:pPr>
              <w:autoSpaceDE w:val="0"/>
              <w:autoSpaceDN w:val="0"/>
              <w:adjustRightInd w:val="0"/>
              <w:jc w:val="left"/>
              <w:rPr>
                <w:rFonts w:hint="eastAsia" w:ascii="宋体" w:hAnsi="宋体" w:cs="PMingLiU-Identity-H"/>
                <w:kern w:val="0"/>
                <w:sz w:val="22"/>
              </w:rPr>
            </w:pPr>
          </w:p>
        </w:tc>
        <w:tc>
          <w:tcPr>
            <w:tcW w:w="1260" w:type="dxa"/>
          </w:tcPr>
          <w:p>
            <w:pPr>
              <w:autoSpaceDE w:val="0"/>
              <w:autoSpaceDN w:val="0"/>
              <w:adjustRightInd w:val="0"/>
              <w:jc w:val="left"/>
              <w:rPr>
                <w:rFonts w:hint="eastAsia" w:ascii="宋体" w:hAnsi="宋体" w:cs="PMingLiU-Identity-H"/>
                <w:kern w:val="0"/>
                <w:sz w:val="22"/>
              </w:rPr>
            </w:pPr>
          </w:p>
        </w:tc>
        <w:tc>
          <w:tcPr>
            <w:tcW w:w="2070" w:type="dxa"/>
          </w:tcPr>
          <w:p>
            <w:pPr>
              <w:autoSpaceDE w:val="0"/>
              <w:autoSpaceDN w:val="0"/>
              <w:adjustRightInd w:val="0"/>
              <w:jc w:val="left"/>
              <w:rPr>
                <w:rFonts w:hint="eastAsia" w:ascii="宋体" w:hAnsi="宋体" w:cs="PMingLiU-Identity-H"/>
                <w:kern w:val="0"/>
                <w:sz w:val="22"/>
              </w:rPr>
            </w:pPr>
          </w:p>
        </w:tc>
        <w:tc>
          <w:tcPr>
            <w:tcW w:w="787" w:type="dxa"/>
          </w:tcPr>
          <w:p>
            <w:pPr>
              <w:autoSpaceDE w:val="0"/>
              <w:autoSpaceDN w:val="0"/>
              <w:adjustRightInd w:val="0"/>
              <w:jc w:val="left"/>
              <w:rPr>
                <w:rFonts w:hint="eastAsia" w:ascii="宋体" w:hAnsi="宋体" w:cs="PMingLiU-Identity-H"/>
                <w:kern w:val="0"/>
                <w:sz w:val="22"/>
              </w:rPr>
            </w:pPr>
          </w:p>
        </w:tc>
        <w:tc>
          <w:tcPr>
            <w:tcW w:w="1218" w:type="dxa"/>
          </w:tcPr>
          <w:p>
            <w:pPr>
              <w:autoSpaceDE w:val="0"/>
              <w:autoSpaceDN w:val="0"/>
              <w:adjustRightInd w:val="0"/>
              <w:jc w:val="left"/>
              <w:rPr>
                <w:rFonts w:hint="eastAsia" w:ascii="宋体" w:hAnsi="宋体" w:cs="PMingLiU-Identity-H"/>
                <w:kern w:val="0"/>
                <w:sz w:val="22"/>
              </w:rPr>
            </w:pPr>
          </w:p>
        </w:tc>
        <w:tc>
          <w:tcPr>
            <w:tcW w:w="1218" w:type="dxa"/>
          </w:tcPr>
          <w:p>
            <w:pPr>
              <w:autoSpaceDE w:val="0"/>
              <w:autoSpaceDN w:val="0"/>
              <w:adjustRightInd w:val="0"/>
              <w:jc w:val="left"/>
              <w:rPr>
                <w:rFonts w:hint="eastAsia" w:ascii="宋体" w:hAnsi="宋体" w:cs="PMingLiU-Identity-H"/>
                <w:kern w:val="0"/>
                <w:sz w:val="22"/>
              </w:rPr>
            </w:pPr>
          </w:p>
        </w:tc>
        <w:tc>
          <w:tcPr>
            <w:tcW w:w="1218" w:type="dxa"/>
          </w:tcPr>
          <w:p>
            <w:pPr>
              <w:autoSpaceDE w:val="0"/>
              <w:autoSpaceDN w:val="0"/>
              <w:adjustRightInd w:val="0"/>
              <w:jc w:val="left"/>
              <w:rPr>
                <w:rFonts w:hint="eastAsia" w:ascii="宋体" w:hAnsi="宋体" w:cs="PMingLiU-Identity-H"/>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tcPr>
          <w:p>
            <w:pPr>
              <w:autoSpaceDE w:val="0"/>
              <w:autoSpaceDN w:val="0"/>
              <w:adjustRightInd w:val="0"/>
              <w:jc w:val="left"/>
              <w:rPr>
                <w:rFonts w:hint="eastAsia" w:ascii="宋体" w:hAnsi="宋体" w:cs="PMingLiU-Identity-H"/>
                <w:kern w:val="0"/>
                <w:sz w:val="22"/>
              </w:rPr>
            </w:pPr>
          </w:p>
        </w:tc>
        <w:tc>
          <w:tcPr>
            <w:tcW w:w="1260" w:type="dxa"/>
          </w:tcPr>
          <w:p>
            <w:pPr>
              <w:autoSpaceDE w:val="0"/>
              <w:autoSpaceDN w:val="0"/>
              <w:adjustRightInd w:val="0"/>
              <w:jc w:val="left"/>
              <w:rPr>
                <w:rFonts w:hint="eastAsia" w:ascii="宋体" w:hAnsi="宋体" w:cs="PMingLiU-Identity-H"/>
                <w:kern w:val="0"/>
                <w:sz w:val="22"/>
              </w:rPr>
            </w:pPr>
          </w:p>
        </w:tc>
        <w:tc>
          <w:tcPr>
            <w:tcW w:w="2070" w:type="dxa"/>
          </w:tcPr>
          <w:p>
            <w:pPr>
              <w:autoSpaceDE w:val="0"/>
              <w:autoSpaceDN w:val="0"/>
              <w:adjustRightInd w:val="0"/>
              <w:jc w:val="left"/>
              <w:rPr>
                <w:rFonts w:hint="eastAsia" w:ascii="宋体" w:hAnsi="宋体" w:cs="PMingLiU-Identity-H"/>
                <w:kern w:val="0"/>
                <w:sz w:val="22"/>
              </w:rPr>
            </w:pPr>
          </w:p>
        </w:tc>
        <w:tc>
          <w:tcPr>
            <w:tcW w:w="787" w:type="dxa"/>
          </w:tcPr>
          <w:p>
            <w:pPr>
              <w:autoSpaceDE w:val="0"/>
              <w:autoSpaceDN w:val="0"/>
              <w:adjustRightInd w:val="0"/>
              <w:jc w:val="left"/>
              <w:rPr>
                <w:rFonts w:hint="eastAsia" w:ascii="宋体" w:hAnsi="宋体" w:cs="PMingLiU-Identity-H"/>
                <w:kern w:val="0"/>
                <w:sz w:val="22"/>
              </w:rPr>
            </w:pPr>
          </w:p>
        </w:tc>
        <w:tc>
          <w:tcPr>
            <w:tcW w:w="1218" w:type="dxa"/>
          </w:tcPr>
          <w:p>
            <w:pPr>
              <w:autoSpaceDE w:val="0"/>
              <w:autoSpaceDN w:val="0"/>
              <w:adjustRightInd w:val="0"/>
              <w:jc w:val="left"/>
              <w:rPr>
                <w:rFonts w:hint="eastAsia" w:ascii="宋体" w:hAnsi="宋体" w:cs="PMingLiU-Identity-H"/>
                <w:kern w:val="0"/>
                <w:sz w:val="22"/>
              </w:rPr>
            </w:pPr>
          </w:p>
        </w:tc>
        <w:tc>
          <w:tcPr>
            <w:tcW w:w="1218" w:type="dxa"/>
          </w:tcPr>
          <w:p>
            <w:pPr>
              <w:autoSpaceDE w:val="0"/>
              <w:autoSpaceDN w:val="0"/>
              <w:adjustRightInd w:val="0"/>
              <w:jc w:val="left"/>
              <w:rPr>
                <w:rFonts w:hint="eastAsia" w:ascii="宋体" w:hAnsi="宋体" w:cs="PMingLiU-Identity-H"/>
                <w:kern w:val="0"/>
                <w:sz w:val="22"/>
              </w:rPr>
            </w:pPr>
          </w:p>
        </w:tc>
        <w:tc>
          <w:tcPr>
            <w:tcW w:w="1218" w:type="dxa"/>
          </w:tcPr>
          <w:p>
            <w:pPr>
              <w:autoSpaceDE w:val="0"/>
              <w:autoSpaceDN w:val="0"/>
              <w:adjustRightInd w:val="0"/>
              <w:jc w:val="left"/>
              <w:rPr>
                <w:rFonts w:hint="eastAsia" w:ascii="宋体" w:hAnsi="宋体" w:cs="PMingLiU-Identity-H"/>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tcPr>
          <w:p>
            <w:pPr>
              <w:autoSpaceDE w:val="0"/>
              <w:autoSpaceDN w:val="0"/>
              <w:adjustRightInd w:val="0"/>
              <w:jc w:val="left"/>
              <w:rPr>
                <w:rFonts w:hint="eastAsia" w:ascii="宋体" w:hAnsi="宋体" w:cs="PMingLiU-Identity-H"/>
                <w:kern w:val="0"/>
                <w:sz w:val="22"/>
              </w:rPr>
            </w:pPr>
          </w:p>
        </w:tc>
        <w:tc>
          <w:tcPr>
            <w:tcW w:w="1260" w:type="dxa"/>
          </w:tcPr>
          <w:p>
            <w:pPr>
              <w:autoSpaceDE w:val="0"/>
              <w:autoSpaceDN w:val="0"/>
              <w:adjustRightInd w:val="0"/>
              <w:jc w:val="left"/>
              <w:rPr>
                <w:rFonts w:hint="eastAsia" w:ascii="宋体" w:hAnsi="宋体" w:cs="PMingLiU-Identity-H"/>
                <w:kern w:val="0"/>
                <w:sz w:val="22"/>
              </w:rPr>
            </w:pPr>
          </w:p>
        </w:tc>
        <w:tc>
          <w:tcPr>
            <w:tcW w:w="2070" w:type="dxa"/>
          </w:tcPr>
          <w:p>
            <w:pPr>
              <w:autoSpaceDE w:val="0"/>
              <w:autoSpaceDN w:val="0"/>
              <w:adjustRightInd w:val="0"/>
              <w:jc w:val="left"/>
              <w:rPr>
                <w:rFonts w:hint="eastAsia" w:ascii="宋体" w:hAnsi="宋体" w:cs="PMingLiU-Identity-H"/>
                <w:kern w:val="0"/>
                <w:sz w:val="22"/>
              </w:rPr>
            </w:pPr>
          </w:p>
        </w:tc>
        <w:tc>
          <w:tcPr>
            <w:tcW w:w="787" w:type="dxa"/>
          </w:tcPr>
          <w:p>
            <w:pPr>
              <w:autoSpaceDE w:val="0"/>
              <w:autoSpaceDN w:val="0"/>
              <w:adjustRightInd w:val="0"/>
              <w:jc w:val="left"/>
              <w:rPr>
                <w:rFonts w:hint="eastAsia" w:ascii="宋体" w:hAnsi="宋体" w:cs="PMingLiU-Identity-H"/>
                <w:kern w:val="0"/>
                <w:sz w:val="22"/>
              </w:rPr>
            </w:pPr>
          </w:p>
        </w:tc>
        <w:tc>
          <w:tcPr>
            <w:tcW w:w="1218" w:type="dxa"/>
          </w:tcPr>
          <w:p>
            <w:pPr>
              <w:autoSpaceDE w:val="0"/>
              <w:autoSpaceDN w:val="0"/>
              <w:adjustRightInd w:val="0"/>
              <w:jc w:val="left"/>
              <w:rPr>
                <w:rFonts w:hint="eastAsia" w:ascii="宋体" w:hAnsi="宋体" w:cs="PMingLiU-Identity-H"/>
                <w:kern w:val="0"/>
                <w:sz w:val="22"/>
              </w:rPr>
            </w:pPr>
          </w:p>
        </w:tc>
        <w:tc>
          <w:tcPr>
            <w:tcW w:w="1218" w:type="dxa"/>
          </w:tcPr>
          <w:p>
            <w:pPr>
              <w:autoSpaceDE w:val="0"/>
              <w:autoSpaceDN w:val="0"/>
              <w:adjustRightInd w:val="0"/>
              <w:jc w:val="left"/>
              <w:rPr>
                <w:rFonts w:hint="eastAsia" w:ascii="宋体" w:hAnsi="宋体" w:cs="PMingLiU-Identity-H"/>
                <w:kern w:val="0"/>
                <w:sz w:val="22"/>
              </w:rPr>
            </w:pPr>
          </w:p>
        </w:tc>
        <w:tc>
          <w:tcPr>
            <w:tcW w:w="1218" w:type="dxa"/>
          </w:tcPr>
          <w:p>
            <w:pPr>
              <w:autoSpaceDE w:val="0"/>
              <w:autoSpaceDN w:val="0"/>
              <w:adjustRightInd w:val="0"/>
              <w:jc w:val="left"/>
              <w:rPr>
                <w:rFonts w:hint="eastAsia" w:ascii="宋体" w:hAnsi="宋体" w:cs="PMingLiU-Identity-H"/>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tcPr>
          <w:p>
            <w:pPr>
              <w:autoSpaceDE w:val="0"/>
              <w:autoSpaceDN w:val="0"/>
              <w:adjustRightInd w:val="0"/>
              <w:jc w:val="left"/>
              <w:rPr>
                <w:rFonts w:hint="eastAsia" w:ascii="宋体" w:hAnsi="宋体" w:cs="PMingLiU-Identity-H"/>
                <w:kern w:val="0"/>
                <w:sz w:val="22"/>
              </w:rPr>
            </w:pPr>
          </w:p>
        </w:tc>
        <w:tc>
          <w:tcPr>
            <w:tcW w:w="1260" w:type="dxa"/>
          </w:tcPr>
          <w:p>
            <w:pPr>
              <w:autoSpaceDE w:val="0"/>
              <w:autoSpaceDN w:val="0"/>
              <w:adjustRightInd w:val="0"/>
              <w:jc w:val="left"/>
              <w:rPr>
                <w:rFonts w:hint="eastAsia" w:ascii="宋体" w:hAnsi="宋体" w:cs="PMingLiU-Identity-H"/>
                <w:kern w:val="0"/>
                <w:sz w:val="22"/>
              </w:rPr>
            </w:pPr>
          </w:p>
        </w:tc>
        <w:tc>
          <w:tcPr>
            <w:tcW w:w="2070" w:type="dxa"/>
          </w:tcPr>
          <w:p>
            <w:pPr>
              <w:autoSpaceDE w:val="0"/>
              <w:autoSpaceDN w:val="0"/>
              <w:adjustRightInd w:val="0"/>
              <w:jc w:val="left"/>
              <w:rPr>
                <w:rFonts w:hint="eastAsia" w:ascii="宋体" w:hAnsi="宋体" w:cs="PMingLiU-Identity-H"/>
                <w:kern w:val="0"/>
                <w:sz w:val="22"/>
              </w:rPr>
            </w:pPr>
          </w:p>
        </w:tc>
        <w:tc>
          <w:tcPr>
            <w:tcW w:w="787" w:type="dxa"/>
          </w:tcPr>
          <w:p>
            <w:pPr>
              <w:autoSpaceDE w:val="0"/>
              <w:autoSpaceDN w:val="0"/>
              <w:adjustRightInd w:val="0"/>
              <w:jc w:val="left"/>
              <w:rPr>
                <w:rFonts w:hint="eastAsia" w:ascii="宋体" w:hAnsi="宋体" w:cs="PMingLiU-Identity-H"/>
                <w:kern w:val="0"/>
                <w:sz w:val="22"/>
              </w:rPr>
            </w:pPr>
          </w:p>
        </w:tc>
        <w:tc>
          <w:tcPr>
            <w:tcW w:w="1218" w:type="dxa"/>
          </w:tcPr>
          <w:p>
            <w:pPr>
              <w:autoSpaceDE w:val="0"/>
              <w:autoSpaceDN w:val="0"/>
              <w:adjustRightInd w:val="0"/>
              <w:jc w:val="left"/>
              <w:rPr>
                <w:rFonts w:hint="eastAsia" w:ascii="宋体" w:hAnsi="宋体" w:cs="PMingLiU-Identity-H"/>
                <w:kern w:val="0"/>
                <w:sz w:val="22"/>
              </w:rPr>
            </w:pPr>
          </w:p>
        </w:tc>
        <w:tc>
          <w:tcPr>
            <w:tcW w:w="1218" w:type="dxa"/>
          </w:tcPr>
          <w:p>
            <w:pPr>
              <w:autoSpaceDE w:val="0"/>
              <w:autoSpaceDN w:val="0"/>
              <w:adjustRightInd w:val="0"/>
              <w:jc w:val="left"/>
              <w:rPr>
                <w:rFonts w:hint="eastAsia" w:ascii="宋体" w:hAnsi="宋体" w:cs="PMingLiU-Identity-H"/>
                <w:kern w:val="0"/>
                <w:sz w:val="22"/>
              </w:rPr>
            </w:pPr>
          </w:p>
        </w:tc>
        <w:tc>
          <w:tcPr>
            <w:tcW w:w="1218" w:type="dxa"/>
          </w:tcPr>
          <w:p>
            <w:pPr>
              <w:autoSpaceDE w:val="0"/>
              <w:autoSpaceDN w:val="0"/>
              <w:adjustRightInd w:val="0"/>
              <w:jc w:val="left"/>
              <w:rPr>
                <w:rFonts w:hint="eastAsia" w:ascii="宋体" w:hAnsi="宋体" w:cs="PMingLiU-Identity-H"/>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tcPr>
          <w:p>
            <w:pPr>
              <w:autoSpaceDE w:val="0"/>
              <w:autoSpaceDN w:val="0"/>
              <w:adjustRightInd w:val="0"/>
              <w:jc w:val="left"/>
              <w:rPr>
                <w:rFonts w:hint="eastAsia" w:ascii="宋体" w:hAnsi="宋体" w:cs="PMingLiU-Identity-H"/>
                <w:kern w:val="0"/>
                <w:sz w:val="22"/>
              </w:rPr>
            </w:pPr>
          </w:p>
        </w:tc>
        <w:tc>
          <w:tcPr>
            <w:tcW w:w="1260" w:type="dxa"/>
          </w:tcPr>
          <w:p>
            <w:pPr>
              <w:autoSpaceDE w:val="0"/>
              <w:autoSpaceDN w:val="0"/>
              <w:adjustRightInd w:val="0"/>
              <w:jc w:val="left"/>
              <w:rPr>
                <w:rFonts w:hint="eastAsia" w:ascii="宋体" w:hAnsi="宋体" w:cs="PMingLiU-Identity-H"/>
                <w:kern w:val="0"/>
                <w:sz w:val="22"/>
              </w:rPr>
            </w:pPr>
          </w:p>
        </w:tc>
        <w:tc>
          <w:tcPr>
            <w:tcW w:w="2070" w:type="dxa"/>
          </w:tcPr>
          <w:p>
            <w:pPr>
              <w:autoSpaceDE w:val="0"/>
              <w:autoSpaceDN w:val="0"/>
              <w:adjustRightInd w:val="0"/>
              <w:jc w:val="left"/>
              <w:rPr>
                <w:rFonts w:hint="eastAsia" w:ascii="宋体" w:hAnsi="宋体" w:cs="PMingLiU-Identity-H"/>
                <w:kern w:val="0"/>
                <w:sz w:val="22"/>
              </w:rPr>
            </w:pPr>
          </w:p>
        </w:tc>
        <w:tc>
          <w:tcPr>
            <w:tcW w:w="787" w:type="dxa"/>
          </w:tcPr>
          <w:p>
            <w:pPr>
              <w:autoSpaceDE w:val="0"/>
              <w:autoSpaceDN w:val="0"/>
              <w:adjustRightInd w:val="0"/>
              <w:jc w:val="left"/>
              <w:rPr>
                <w:rFonts w:hint="eastAsia" w:ascii="宋体" w:hAnsi="宋体" w:cs="PMingLiU-Identity-H"/>
                <w:kern w:val="0"/>
                <w:sz w:val="22"/>
              </w:rPr>
            </w:pPr>
          </w:p>
        </w:tc>
        <w:tc>
          <w:tcPr>
            <w:tcW w:w="1218" w:type="dxa"/>
          </w:tcPr>
          <w:p>
            <w:pPr>
              <w:autoSpaceDE w:val="0"/>
              <w:autoSpaceDN w:val="0"/>
              <w:adjustRightInd w:val="0"/>
              <w:jc w:val="left"/>
              <w:rPr>
                <w:rFonts w:hint="eastAsia" w:ascii="宋体" w:hAnsi="宋体" w:cs="PMingLiU-Identity-H"/>
                <w:kern w:val="0"/>
                <w:sz w:val="22"/>
              </w:rPr>
            </w:pPr>
          </w:p>
        </w:tc>
        <w:tc>
          <w:tcPr>
            <w:tcW w:w="1218" w:type="dxa"/>
          </w:tcPr>
          <w:p>
            <w:pPr>
              <w:autoSpaceDE w:val="0"/>
              <w:autoSpaceDN w:val="0"/>
              <w:adjustRightInd w:val="0"/>
              <w:jc w:val="left"/>
              <w:rPr>
                <w:rFonts w:hint="eastAsia" w:ascii="宋体" w:hAnsi="宋体" w:cs="PMingLiU-Identity-H"/>
                <w:kern w:val="0"/>
                <w:sz w:val="22"/>
              </w:rPr>
            </w:pPr>
          </w:p>
        </w:tc>
        <w:tc>
          <w:tcPr>
            <w:tcW w:w="1218" w:type="dxa"/>
          </w:tcPr>
          <w:p>
            <w:pPr>
              <w:autoSpaceDE w:val="0"/>
              <w:autoSpaceDN w:val="0"/>
              <w:adjustRightInd w:val="0"/>
              <w:jc w:val="left"/>
              <w:rPr>
                <w:rFonts w:hint="eastAsia" w:ascii="宋体" w:hAnsi="宋体" w:cs="PMingLiU-Identity-H"/>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tcPr>
          <w:p>
            <w:pPr>
              <w:autoSpaceDE w:val="0"/>
              <w:autoSpaceDN w:val="0"/>
              <w:adjustRightInd w:val="0"/>
              <w:jc w:val="left"/>
              <w:rPr>
                <w:rFonts w:hint="eastAsia" w:ascii="宋体" w:hAnsi="宋体" w:cs="PMingLiU-Identity-H"/>
                <w:kern w:val="0"/>
                <w:sz w:val="22"/>
              </w:rPr>
            </w:pPr>
          </w:p>
        </w:tc>
        <w:tc>
          <w:tcPr>
            <w:tcW w:w="1260" w:type="dxa"/>
          </w:tcPr>
          <w:p>
            <w:pPr>
              <w:autoSpaceDE w:val="0"/>
              <w:autoSpaceDN w:val="0"/>
              <w:adjustRightInd w:val="0"/>
              <w:jc w:val="left"/>
              <w:rPr>
                <w:rFonts w:hint="eastAsia" w:ascii="宋体" w:hAnsi="宋体" w:cs="PMingLiU-Identity-H"/>
                <w:kern w:val="0"/>
                <w:sz w:val="22"/>
              </w:rPr>
            </w:pPr>
          </w:p>
        </w:tc>
        <w:tc>
          <w:tcPr>
            <w:tcW w:w="2070" w:type="dxa"/>
          </w:tcPr>
          <w:p>
            <w:pPr>
              <w:autoSpaceDE w:val="0"/>
              <w:autoSpaceDN w:val="0"/>
              <w:adjustRightInd w:val="0"/>
              <w:jc w:val="left"/>
              <w:rPr>
                <w:rFonts w:hint="eastAsia" w:ascii="宋体" w:hAnsi="宋体" w:cs="PMingLiU-Identity-H"/>
                <w:kern w:val="0"/>
                <w:sz w:val="22"/>
              </w:rPr>
            </w:pPr>
          </w:p>
        </w:tc>
        <w:tc>
          <w:tcPr>
            <w:tcW w:w="787" w:type="dxa"/>
          </w:tcPr>
          <w:p>
            <w:pPr>
              <w:autoSpaceDE w:val="0"/>
              <w:autoSpaceDN w:val="0"/>
              <w:adjustRightInd w:val="0"/>
              <w:jc w:val="left"/>
              <w:rPr>
                <w:rFonts w:hint="eastAsia" w:ascii="宋体" w:hAnsi="宋体" w:cs="PMingLiU-Identity-H"/>
                <w:kern w:val="0"/>
                <w:sz w:val="22"/>
              </w:rPr>
            </w:pPr>
          </w:p>
        </w:tc>
        <w:tc>
          <w:tcPr>
            <w:tcW w:w="1218" w:type="dxa"/>
          </w:tcPr>
          <w:p>
            <w:pPr>
              <w:autoSpaceDE w:val="0"/>
              <w:autoSpaceDN w:val="0"/>
              <w:adjustRightInd w:val="0"/>
              <w:jc w:val="left"/>
              <w:rPr>
                <w:rFonts w:hint="eastAsia" w:ascii="宋体" w:hAnsi="宋体" w:cs="PMingLiU-Identity-H"/>
                <w:kern w:val="0"/>
                <w:sz w:val="22"/>
              </w:rPr>
            </w:pPr>
          </w:p>
        </w:tc>
        <w:tc>
          <w:tcPr>
            <w:tcW w:w="1218" w:type="dxa"/>
          </w:tcPr>
          <w:p>
            <w:pPr>
              <w:autoSpaceDE w:val="0"/>
              <w:autoSpaceDN w:val="0"/>
              <w:adjustRightInd w:val="0"/>
              <w:jc w:val="left"/>
              <w:rPr>
                <w:rFonts w:hint="eastAsia" w:ascii="宋体" w:hAnsi="宋体" w:cs="PMingLiU-Identity-H"/>
                <w:kern w:val="0"/>
                <w:sz w:val="22"/>
              </w:rPr>
            </w:pPr>
          </w:p>
        </w:tc>
        <w:tc>
          <w:tcPr>
            <w:tcW w:w="1218" w:type="dxa"/>
          </w:tcPr>
          <w:p>
            <w:pPr>
              <w:autoSpaceDE w:val="0"/>
              <w:autoSpaceDN w:val="0"/>
              <w:adjustRightInd w:val="0"/>
              <w:jc w:val="left"/>
              <w:rPr>
                <w:rFonts w:hint="eastAsia" w:ascii="宋体" w:hAnsi="宋体" w:cs="PMingLiU-Identity-H"/>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tcPr>
          <w:p>
            <w:pPr>
              <w:autoSpaceDE w:val="0"/>
              <w:autoSpaceDN w:val="0"/>
              <w:adjustRightInd w:val="0"/>
              <w:jc w:val="left"/>
              <w:rPr>
                <w:rFonts w:hint="eastAsia" w:ascii="宋体" w:hAnsi="宋体" w:cs="PMingLiU-Identity-H"/>
                <w:kern w:val="0"/>
                <w:sz w:val="22"/>
              </w:rPr>
            </w:pPr>
          </w:p>
        </w:tc>
        <w:tc>
          <w:tcPr>
            <w:tcW w:w="1260" w:type="dxa"/>
          </w:tcPr>
          <w:p>
            <w:pPr>
              <w:autoSpaceDE w:val="0"/>
              <w:autoSpaceDN w:val="0"/>
              <w:adjustRightInd w:val="0"/>
              <w:jc w:val="left"/>
              <w:rPr>
                <w:rFonts w:hint="eastAsia" w:ascii="宋体" w:hAnsi="宋体" w:cs="PMingLiU-Identity-H"/>
                <w:kern w:val="0"/>
                <w:sz w:val="22"/>
              </w:rPr>
            </w:pPr>
          </w:p>
        </w:tc>
        <w:tc>
          <w:tcPr>
            <w:tcW w:w="2070" w:type="dxa"/>
          </w:tcPr>
          <w:p>
            <w:pPr>
              <w:autoSpaceDE w:val="0"/>
              <w:autoSpaceDN w:val="0"/>
              <w:adjustRightInd w:val="0"/>
              <w:jc w:val="left"/>
              <w:rPr>
                <w:rFonts w:hint="eastAsia" w:ascii="宋体" w:hAnsi="宋体" w:cs="PMingLiU-Identity-H"/>
                <w:kern w:val="0"/>
                <w:sz w:val="22"/>
              </w:rPr>
            </w:pPr>
          </w:p>
        </w:tc>
        <w:tc>
          <w:tcPr>
            <w:tcW w:w="787" w:type="dxa"/>
          </w:tcPr>
          <w:p>
            <w:pPr>
              <w:autoSpaceDE w:val="0"/>
              <w:autoSpaceDN w:val="0"/>
              <w:adjustRightInd w:val="0"/>
              <w:jc w:val="left"/>
              <w:rPr>
                <w:rFonts w:hint="eastAsia" w:ascii="宋体" w:hAnsi="宋体" w:cs="PMingLiU-Identity-H"/>
                <w:kern w:val="0"/>
                <w:sz w:val="22"/>
              </w:rPr>
            </w:pPr>
          </w:p>
        </w:tc>
        <w:tc>
          <w:tcPr>
            <w:tcW w:w="1217" w:type="dxa"/>
          </w:tcPr>
          <w:p>
            <w:pPr>
              <w:autoSpaceDE w:val="0"/>
              <w:autoSpaceDN w:val="0"/>
              <w:adjustRightInd w:val="0"/>
              <w:jc w:val="left"/>
              <w:rPr>
                <w:rFonts w:hint="eastAsia" w:ascii="宋体" w:hAnsi="宋体" w:cs="PMingLiU-Identity-H"/>
                <w:kern w:val="0"/>
                <w:sz w:val="22"/>
              </w:rPr>
            </w:pPr>
          </w:p>
        </w:tc>
        <w:tc>
          <w:tcPr>
            <w:tcW w:w="1217" w:type="dxa"/>
          </w:tcPr>
          <w:p>
            <w:pPr>
              <w:autoSpaceDE w:val="0"/>
              <w:autoSpaceDN w:val="0"/>
              <w:adjustRightInd w:val="0"/>
              <w:jc w:val="left"/>
              <w:rPr>
                <w:rFonts w:hint="eastAsia" w:ascii="宋体" w:hAnsi="宋体" w:cs="PMingLiU-Identity-H"/>
                <w:kern w:val="0"/>
                <w:sz w:val="22"/>
              </w:rPr>
            </w:pPr>
          </w:p>
        </w:tc>
        <w:tc>
          <w:tcPr>
            <w:tcW w:w="1220" w:type="dxa"/>
          </w:tcPr>
          <w:p>
            <w:pPr>
              <w:autoSpaceDE w:val="0"/>
              <w:autoSpaceDN w:val="0"/>
              <w:adjustRightInd w:val="0"/>
              <w:jc w:val="left"/>
              <w:rPr>
                <w:rFonts w:hint="eastAsia" w:ascii="宋体" w:hAnsi="宋体" w:cs="PMingLiU-Identity-H"/>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8" w:type="dxa"/>
            <w:gridSpan w:val="4"/>
          </w:tcPr>
          <w:p>
            <w:pPr>
              <w:autoSpaceDE w:val="0"/>
              <w:autoSpaceDN w:val="0"/>
              <w:adjustRightInd w:val="0"/>
              <w:jc w:val="center"/>
              <w:rPr>
                <w:rFonts w:hint="eastAsia" w:ascii="宋体" w:hAnsi="宋体" w:cs="PMingLiU-Identity-H"/>
                <w:b/>
                <w:bCs/>
                <w:kern w:val="0"/>
                <w:sz w:val="22"/>
              </w:rPr>
            </w:pPr>
            <w:r>
              <w:rPr>
                <w:rFonts w:hint="eastAsia" w:ascii="宋体" w:hAnsi="宋体" w:cs="PMingLiU-Identity-H"/>
                <w:b/>
                <w:bCs/>
                <w:kern w:val="0"/>
                <w:sz w:val="22"/>
              </w:rPr>
              <w:t>合计</w:t>
            </w:r>
          </w:p>
        </w:tc>
        <w:tc>
          <w:tcPr>
            <w:tcW w:w="3654" w:type="dxa"/>
            <w:gridSpan w:val="3"/>
          </w:tcPr>
          <w:p>
            <w:pPr>
              <w:autoSpaceDE w:val="0"/>
              <w:autoSpaceDN w:val="0"/>
              <w:adjustRightInd w:val="0"/>
              <w:jc w:val="left"/>
              <w:rPr>
                <w:rFonts w:hint="eastAsia" w:ascii="宋体" w:hAnsi="宋体" w:cs="PMingLiU-Identity-H"/>
                <w:kern w:val="0"/>
                <w:sz w:val="22"/>
              </w:rPr>
            </w:pPr>
          </w:p>
        </w:tc>
      </w:tr>
    </w:tbl>
    <w:p>
      <w:pPr>
        <w:autoSpaceDE w:val="0"/>
        <w:autoSpaceDN w:val="0"/>
        <w:adjustRightInd w:val="0"/>
        <w:jc w:val="left"/>
        <w:rPr>
          <w:rFonts w:hint="eastAsia" w:ascii="宋体" w:hAnsi="宋体" w:cs="PMingLiU-Identity-H"/>
          <w:kern w:val="0"/>
          <w:sz w:val="22"/>
        </w:rPr>
      </w:pPr>
    </w:p>
    <w:p>
      <w:pPr>
        <w:autoSpaceDE w:val="0"/>
        <w:autoSpaceDN w:val="0"/>
        <w:adjustRightInd w:val="0"/>
        <w:jc w:val="left"/>
        <w:rPr>
          <w:rFonts w:hint="eastAsia" w:ascii="宋体" w:hAnsi="宋体" w:cs="PMingLiU-Identity-H"/>
          <w:kern w:val="0"/>
          <w:sz w:val="22"/>
        </w:rPr>
      </w:pPr>
    </w:p>
    <w:p>
      <w:pPr>
        <w:rPr>
          <w:rFonts w:hint="eastAsia" w:ascii="宋体" w:hAnsi="宋体" w:cs="宋体"/>
          <w:szCs w:val="21"/>
        </w:rPr>
      </w:pPr>
    </w:p>
    <w:p/>
    <w:sectPr>
      <w:headerReference r:id="rId3"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Identity-H">
    <w:altName w:val="黑体"/>
    <w:panose1 w:val="00000000000000000000"/>
    <w:charset w:val="86"/>
    <w:family w:val="auto"/>
    <w:pitch w:val="default"/>
    <w:sig w:usb0="00000000" w:usb1="00000000" w:usb2="00000010" w:usb3="00000000" w:csb0="00040000" w:csb1="00000000"/>
  </w:font>
  <w:font w:name="PMingLiU-Identity-H">
    <w:altName w:val="黑体"/>
    <w:panose1 w:val="00000000000000000000"/>
    <w:charset w:val="86"/>
    <w:family w:val="auto"/>
    <w:pitch w:val="default"/>
    <w:sig w:usb0="00000000" w:usb1="00000000" w:usb2="00000010" w:usb3="00000000" w:csb0="00040000" w:csb1="00000000"/>
  </w:font>
  <w:font w:name="MingLiU-Identity-H">
    <w:altName w:val="黑体"/>
    <w:panose1 w:val="00000000000000000000"/>
    <w:charset w:val="86"/>
    <w:family w:val="auto"/>
    <w:pitch w:val="default"/>
    <w:sig w:usb0="00000000" w:usb1="00000000" w:usb2="00000010" w:usb3="00000000" w:csb0="00040000" w:csb1="00000000"/>
  </w:font>
  <w:font w:name="DFKaiShu-SB-Estd-BF-Identity-H">
    <w:altName w:val="黑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1260"/>
      <w:jc w:val="right"/>
      <w:rPr>
        <w:rFonts w:hint="eastAsia"/>
        <w:b/>
        <w:color w:va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tentative="0">
      <w:start w:val="1"/>
      <w:numFmt w:val="decimal"/>
      <w:suff w:val="nothing"/>
      <w:lvlText w:val="%1."/>
      <w:lvlJc w:val="left"/>
    </w:lvl>
  </w:abstractNum>
  <w:abstractNum w:abstractNumId="1">
    <w:nsid w:val="00000007"/>
    <w:multiLevelType w:val="singleLevel"/>
    <w:tmpl w:val="00000007"/>
    <w:lvl w:ilvl="0" w:tentative="0">
      <w:start w:val="1"/>
      <w:numFmt w:val="decimal"/>
      <w:suff w:val="nothing"/>
      <w:lvlText w:val="%1."/>
      <w:lvlJc w:val="left"/>
    </w:lvl>
  </w:abstractNum>
  <w:abstractNum w:abstractNumId="2">
    <w:nsid w:val="00000008"/>
    <w:multiLevelType w:val="singleLevel"/>
    <w:tmpl w:val="00000008"/>
    <w:lvl w:ilvl="0" w:tentative="0">
      <w:start w:val="1"/>
      <w:numFmt w:val="decimal"/>
      <w:suff w:val="nothing"/>
      <w:lvlText w:val="%1."/>
      <w:lvlJc w:val="left"/>
    </w:lvl>
  </w:abstractNum>
  <w:abstractNum w:abstractNumId="3">
    <w:nsid w:val="00000009"/>
    <w:multiLevelType w:val="singleLevel"/>
    <w:tmpl w:val="00000009"/>
    <w:lvl w:ilvl="0" w:tentative="0">
      <w:start w:val="1"/>
      <w:numFmt w:val="decimal"/>
      <w:suff w:val="nothing"/>
      <w:lvlText w:val="%1."/>
      <w:lvlJc w:val="left"/>
    </w:lvl>
  </w:abstractNum>
  <w:abstractNum w:abstractNumId="4">
    <w:nsid w:val="0000000B"/>
    <w:multiLevelType w:val="singleLevel"/>
    <w:tmpl w:val="0000000B"/>
    <w:lvl w:ilvl="0" w:tentative="0">
      <w:start w:val="1"/>
      <w:numFmt w:val="decimal"/>
      <w:suff w:val="nothing"/>
      <w:lvlText w:val="%1."/>
      <w:lvlJc w:val="left"/>
    </w:lvl>
  </w:abstractNum>
  <w:abstractNum w:abstractNumId="5">
    <w:nsid w:val="0000000D"/>
    <w:multiLevelType w:val="singleLevel"/>
    <w:tmpl w:val="0000000D"/>
    <w:lvl w:ilvl="0" w:tentative="0">
      <w:start w:val="1"/>
      <w:numFmt w:val="decimal"/>
      <w:suff w:val="nothing"/>
      <w:lvlText w:val="%1."/>
      <w:lvlJc w:val="left"/>
    </w:lvl>
  </w:abstractNum>
  <w:abstractNum w:abstractNumId="6">
    <w:nsid w:val="00000015"/>
    <w:multiLevelType w:val="singleLevel"/>
    <w:tmpl w:val="00000015"/>
    <w:lvl w:ilvl="0" w:tentative="0">
      <w:start w:val="1"/>
      <w:numFmt w:val="decimal"/>
      <w:suff w:val="nothing"/>
      <w:lvlText w:val="%1."/>
      <w:lvlJc w:val="left"/>
    </w:lvl>
  </w:abstractNum>
  <w:num w:numId="1">
    <w:abstractNumId w:val="2"/>
  </w:num>
  <w:num w:numId="2">
    <w:abstractNumId w:val="0"/>
  </w:num>
  <w:num w:numId="3">
    <w:abstractNumId w:val="4"/>
  </w:num>
  <w:num w:numId="4">
    <w:abstractNumId w:val="1"/>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EB5"/>
    <w:rsid w:val="006D70F4"/>
    <w:rsid w:val="00986FED"/>
    <w:rsid w:val="00A2135B"/>
    <w:rsid w:val="00A65EB5"/>
    <w:rsid w:val="00CF2A0F"/>
    <w:rsid w:val="00E83EA6"/>
    <w:rsid w:val="00EA6BB1"/>
    <w:rsid w:val="64800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7"/>
    <w:qFormat/>
    <w:uiPriority w:val="0"/>
    <w:pPr>
      <w:keepNext/>
      <w:keepLines/>
      <w:spacing w:before="340" w:after="330" w:line="576" w:lineRule="auto"/>
      <w:outlineLvl w:val="0"/>
    </w:pPr>
    <w:rPr>
      <w:b/>
      <w:kern w:val="44"/>
      <w:sz w:val="4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标题 1 Char"/>
    <w:basedOn w:val="6"/>
    <w:link w:val="2"/>
    <w:uiPriority w:val="0"/>
    <w:rPr>
      <w:rFonts w:ascii="Times New Roman" w:hAnsi="Times New Roman" w:eastAsia="宋体" w:cs="Times New Roman"/>
      <w:b/>
      <w:kern w:val="44"/>
      <w:sz w:val="44"/>
      <w:szCs w:val="20"/>
    </w:rPr>
  </w:style>
  <w:style w:type="character" w:customStyle="1" w:styleId="8">
    <w:name w:val="页眉 Char"/>
    <w:basedOn w:val="6"/>
    <w:link w:val="4"/>
    <w:uiPriority w:val="0"/>
    <w:rPr>
      <w:rFonts w:ascii="Times New Roman" w:hAnsi="Times New Roman" w:eastAsia="宋体" w:cs="Times New Roman"/>
      <w:sz w:val="18"/>
      <w:szCs w:val="20"/>
    </w:rPr>
  </w:style>
  <w:style w:type="character" w:customStyle="1" w:styleId="9">
    <w:name w:val="页脚 Char"/>
    <w:basedOn w:val="6"/>
    <w:link w:val="3"/>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844C14-2440-43FA-AF77-172DE65FFA2F}">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Pages>
  <Words>190</Words>
  <Characters>1085</Characters>
  <Lines>9</Lines>
  <Paragraphs>2</Paragraphs>
  <TotalTime>3</TotalTime>
  <ScaleCrop>false</ScaleCrop>
  <LinksUpToDate>false</LinksUpToDate>
  <CharactersWithSpaces>1273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2017-02-07T03:20:00Z</dcterms:created>
  <dc:creator>Sky123.Org</dc:creator>
  <cp:lastModifiedBy>万律365法律咨询服务</cp:lastModifiedBy>
  <dcterms:modified xsi:type="dcterms:W3CDTF">2022-07-26T01:26:54Z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